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853" w14:textId="77777777" w:rsidR="00474AA6" w:rsidRDefault="00474AA6"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DI ASSENZA CONFLITTI DI INTERESSE</w:t>
      </w:r>
    </w:p>
    <w:p w14:paraId="3B9303B9" w14:textId="77777777" w:rsidR="000D0E27" w:rsidRPr="00D53A02" w:rsidRDefault="000D0E27"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0D0E27">
        <w:rPr>
          <w:rFonts w:ascii="Arial" w:eastAsia="Times New Roman" w:hAnsi="Arial" w:cs="Arial"/>
          <w:color w:val="808080"/>
          <w:kern w:val="0"/>
          <w:sz w:val="22"/>
          <w:szCs w:val="22"/>
          <w:shd w:val="clear" w:color="auto" w:fill="FFFFFF"/>
          <w:lang w:eastAsia="en-US" w:bidi="ar-SA"/>
        </w:rPr>
        <w:t>COMMISSARI DI VALUTAZIONE</w:t>
      </w:r>
    </w:p>
    <w:p w14:paraId="12029332"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2A86C3A5" w14:textId="36588FD1" w:rsidR="00474AA6" w:rsidRPr="008D562E" w:rsidRDefault="00474AA6" w:rsidP="0068444D">
      <w:p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La dichiarazione che segue deve essere resa da parte dei</w:t>
      </w:r>
      <w:bookmarkStart w:id="0" w:name="_Hlk144311887"/>
      <w:r w:rsidR="00AA3F31">
        <w:rPr>
          <w:rFonts w:ascii="Arial" w:eastAsia="Times New Roman" w:hAnsi="Arial" w:cs="Arial"/>
          <w:color w:val="808080"/>
          <w:kern w:val="0"/>
          <w:sz w:val="22"/>
          <w:szCs w:val="22"/>
          <w:shd w:val="clear" w:color="auto" w:fill="FFFFFF"/>
          <w:lang w:eastAsia="it-IT" w:bidi="ar-SA"/>
        </w:rPr>
        <w:t xml:space="preserve"> </w:t>
      </w:r>
      <w:r w:rsidR="000D0E27">
        <w:rPr>
          <w:rFonts w:ascii="Arial" w:eastAsia="Times New Roman" w:hAnsi="Arial" w:cs="Arial"/>
          <w:color w:val="808080"/>
          <w:kern w:val="0"/>
          <w:sz w:val="22"/>
          <w:szCs w:val="22"/>
          <w:shd w:val="clear" w:color="auto" w:fill="FFFFFF"/>
          <w:lang w:eastAsia="it-IT" w:bidi="ar-SA"/>
        </w:rPr>
        <w:t>componenti delle commissioni di valutazione in procedure diverse da quelle di affidamento di contratti pubblici</w:t>
      </w:r>
      <w:r w:rsidR="00AA3F31">
        <w:rPr>
          <w:rFonts w:ascii="Arial" w:eastAsia="Times New Roman" w:hAnsi="Arial" w:cs="Arial"/>
          <w:color w:val="808080"/>
          <w:kern w:val="0"/>
          <w:sz w:val="22"/>
          <w:szCs w:val="22"/>
          <w:shd w:val="clear" w:color="auto" w:fill="FFFFFF"/>
          <w:lang w:eastAsia="it-IT" w:bidi="ar-SA"/>
        </w:rPr>
        <w:t>, con le seguenti modalità:</w:t>
      </w:r>
      <w:r w:rsidR="000D0E27">
        <w:rPr>
          <w:rFonts w:ascii="Arial" w:eastAsia="Times New Roman" w:hAnsi="Arial" w:cs="Arial"/>
          <w:color w:val="808080"/>
          <w:kern w:val="0"/>
          <w:sz w:val="22"/>
          <w:szCs w:val="22"/>
          <w:shd w:val="clear" w:color="auto" w:fill="FFFFFF"/>
          <w:lang w:eastAsia="it-IT" w:bidi="ar-SA"/>
        </w:rPr>
        <w:t xml:space="preserve"> </w:t>
      </w:r>
      <w:bookmarkEnd w:id="0"/>
    </w:p>
    <w:p w14:paraId="0F0C5FFE" w14:textId="77777777" w:rsidR="00474AA6" w:rsidRPr="006B7A48"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bookmarkStart w:id="1" w:name="_Hlk144313505"/>
      <w:r>
        <w:rPr>
          <w:rFonts w:ascii="Arial" w:eastAsia="Times New Roman" w:hAnsi="Arial" w:cs="Arial"/>
          <w:color w:val="808080"/>
          <w:kern w:val="0"/>
          <w:sz w:val="22"/>
          <w:szCs w:val="22"/>
          <w:shd w:val="clear" w:color="auto" w:fill="FFFFFF"/>
          <w:lang w:eastAsia="it-IT" w:bidi="ar-SA"/>
        </w:rPr>
        <w:t>la PARTE I</w:t>
      </w:r>
      <w:r w:rsidR="00AA3F31">
        <w:rPr>
          <w:rFonts w:ascii="Arial" w:eastAsia="Times New Roman" w:hAnsi="Arial" w:cs="Arial"/>
          <w:color w:val="808080"/>
          <w:kern w:val="0"/>
          <w:sz w:val="22"/>
          <w:szCs w:val="22"/>
          <w:shd w:val="clear" w:color="auto" w:fill="FFFFFF"/>
          <w:lang w:eastAsia="it-IT" w:bidi="ar-SA"/>
        </w:rPr>
        <w:t>,</w:t>
      </w:r>
      <w:r>
        <w:rPr>
          <w:rFonts w:ascii="Arial" w:eastAsia="Times New Roman" w:hAnsi="Arial" w:cs="Arial"/>
          <w:color w:val="808080"/>
          <w:kern w:val="0"/>
          <w:sz w:val="22"/>
          <w:szCs w:val="22"/>
          <w:shd w:val="clear" w:color="auto" w:fill="FFFFFF"/>
          <w:lang w:eastAsia="it-IT" w:bidi="ar-SA"/>
        </w:rPr>
        <w:t xml:space="preserve"> </w:t>
      </w:r>
      <w:r w:rsidR="00474AA6" w:rsidRPr="008D562E">
        <w:rPr>
          <w:rFonts w:ascii="Arial" w:eastAsia="Times New Roman" w:hAnsi="Arial" w:cs="Arial"/>
          <w:color w:val="808080"/>
          <w:kern w:val="0"/>
          <w:sz w:val="22"/>
          <w:szCs w:val="22"/>
          <w:shd w:val="clear" w:color="auto" w:fill="FFFFFF"/>
          <w:lang w:eastAsia="it-IT" w:bidi="ar-SA"/>
        </w:rPr>
        <w:t>all’atto di assunzione dell’incarico</w:t>
      </w:r>
    </w:p>
    <w:p w14:paraId="68CB5EF3" w14:textId="77777777" w:rsidR="00A21348" w:rsidRPr="008D562E"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r>
        <w:rPr>
          <w:rFonts w:ascii="Arial" w:eastAsia="Times New Roman" w:hAnsi="Arial" w:cs="Arial"/>
          <w:color w:val="808080"/>
          <w:kern w:val="0"/>
          <w:sz w:val="22"/>
          <w:szCs w:val="22"/>
          <w:lang w:eastAsia="it-IT" w:bidi="ar-SA"/>
        </w:rPr>
        <w:t>la PARTE II</w:t>
      </w:r>
      <w:r w:rsidR="00AA3F31">
        <w:rPr>
          <w:rFonts w:ascii="Arial" w:eastAsia="Times New Roman" w:hAnsi="Arial" w:cs="Arial"/>
          <w:color w:val="808080"/>
          <w:kern w:val="0"/>
          <w:sz w:val="22"/>
          <w:szCs w:val="22"/>
          <w:lang w:eastAsia="it-IT" w:bidi="ar-SA"/>
        </w:rPr>
        <w:t>,</w:t>
      </w:r>
      <w:r>
        <w:rPr>
          <w:rFonts w:ascii="Arial" w:eastAsia="Times New Roman" w:hAnsi="Arial" w:cs="Arial"/>
          <w:color w:val="808080"/>
          <w:kern w:val="0"/>
          <w:sz w:val="22"/>
          <w:szCs w:val="22"/>
          <w:lang w:eastAsia="it-IT" w:bidi="ar-SA"/>
        </w:rPr>
        <w:t xml:space="preserve"> dopo aver preso visione dell’elenco partecipanti</w:t>
      </w:r>
    </w:p>
    <w:bookmarkEnd w:id="1"/>
    <w:p w14:paraId="5CC2744E"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 xml:space="preserve">Le dichiarazioni rese dai </w:t>
      </w:r>
      <w:r w:rsidR="000D0E27">
        <w:rPr>
          <w:rFonts w:ascii="Arial" w:eastAsia="Times New Roman" w:hAnsi="Arial" w:cs="Arial"/>
          <w:color w:val="808080"/>
          <w:kern w:val="0"/>
          <w:sz w:val="22"/>
          <w:szCs w:val="22"/>
          <w:shd w:val="clear" w:color="auto" w:fill="FFFFFF"/>
          <w:lang w:eastAsia="en-US" w:bidi="ar-SA"/>
        </w:rPr>
        <w:t xml:space="preserve">commissari </w:t>
      </w:r>
      <w:r w:rsidRPr="008D562E">
        <w:rPr>
          <w:rFonts w:ascii="Arial" w:eastAsia="Times New Roman" w:hAnsi="Arial" w:cs="Arial"/>
          <w:color w:val="808080"/>
          <w:kern w:val="0"/>
          <w:sz w:val="22"/>
          <w:szCs w:val="22"/>
          <w:shd w:val="clear" w:color="auto" w:fill="FFFFFF"/>
          <w:lang w:eastAsia="en-US" w:bidi="ar-SA"/>
        </w:rPr>
        <w:t xml:space="preserve">devono essere debitamente protocollate e conservate agli atti della </w:t>
      </w:r>
      <w:r w:rsidR="000D0E27">
        <w:rPr>
          <w:rFonts w:ascii="Arial" w:eastAsia="Times New Roman" w:hAnsi="Arial" w:cs="Arial"/>
          <w:color w:val="808080"/>
          <w:kern w:val="0"/>
          <w:sz w:val="22"/>
          <w:szCs w:val="22"/>
          <w:shd w:val="clear" w:color="auto" w:fill="FFFFFF"/>
          <w:lang w:eastAsia="en-US" w:bidi="ar-SA"/>
        </w:rPr>
        <w:t>procedura di riferimento</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w:t>
      </w:r>
      <w:r w:rsidR="000D0E27">
        <w:rPr>
          <w:rFonts w:ascii="Arial" w:eastAsia="Times New Roman" w:hAnsi="Arial" w:cs="Arial"/>
          <w:color w:val="808080"/>
          <w:kern w:val="0"/>
          <w:sz w:val="22"/>
          <w:szCs w:val="22"/>
          <w:shd w:val="clear" w:color="auto" w:fill="FFFFFF"/>
          <w:lang w:eastAsia="en-US" w:bidi="ar-SA"/>
        </w:rPr>
        <w:t xml:space="preserve">dirigente </w:t>
      </w:r>
      <w:r w:rsidRPr="008D562E">
        <w:rPr>
          <w:rFonts w:ascii="Arial" w:eastAsia="Times New Roman" w:hAnsi="Arial" w:cs="Arial"/>
          <w:color w:val="808080"/>
          <w:kern w:val="0"/>
          <w:sz w:val="22"/>
          <w:szCs w:val="22"/>
          <w:shd w:val="clear" w:color="auto" w:fill="FFFFFF"/>
          <w:lang w:eastAsia="en-US" w:bidi="ar-SA"/>
        </w:rPr>
        <w:t>responsabile</w:t>
      </w:r>
      <w:r w:rsidR="000D0E27">
        <w:rPr>
          <w:rFonts w:ascii="Arial" w:eastAsia="Times New Roman" w:hAnsi="Arial" w:cs="Arial"/>
          <w:color w:val="808080"/>
          <w:kern w:val="0"/>
          <w:sz w:val="22"/>
          <w:szCs w:val="22"/>
          <w:shd w:val="clear" w:color="auto" w:fill="FFFFFF"/>
          <w:lang w:eastAsia="en-US" w:bidi="ar-SA"/>
        </w:rPr>
        <w:t xml:space="preserve"> del procedimento in relazione al </w:t>
      </w:r>
      <w:r w:rsidRPr="008D562E">
        <w:rPr>
          <w:rFonts w:ascii="Arial" w:eastAsia="Times New Roman" w:hAnsi="Arial" w:cs="Arial"/>
          <w:color w:val="808080"/>
          <w:kern w:val="0"/>
          <w:sz w:val="22"/>
          <w:szCs w:val="22"/>
          <w:shd w:val="clear" w:color="auto" w:fill="FFFFFF"/>
          <w:lang w:eastAsia="en-US" w:bidi="ar-SA"/>
        </w:rPr>
        <w:t>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2AF4CED8" w14:textId="2DE56663" w:rsidR="00421FED" w:rsidRPr="00176830"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 xml:space="preserve">all’interno del fascicolo del </w:t>
      </w:r>
      <w:r w:rsidR="000D0E27">
        <w:rPr>
          <w:rFonts w:ascii="Arial" w:eastAsia="Times New Roman" w:hAnsi="Arial" w:cs="Arial"/>
          <w:color w:val="808080"/>
          <w:kern w:val="0"/>
          <w:sz w:val="22"/>
          <w:szCs w:val="22"/>
          <w:shd w:val="clear" w:color="auto" w:fill="FFFFFF"/>
          <w:lang w:eastAsia="en-US" w:bidi="ar-SA"/>
        </w:rPr>
        <w:t>procedimento</w:t>
      </w:r>
      <w:r w:rsidR="006E442E" w:rsidRPr="008D562E">
        <w:rPr>
          <w:rFonts w:ascii="Arial" w:eastAsia="Times New Roman" w:hAnsi="Arial" w:cs="Arial"/>
          <w:color w:val="808080"/>
          <w:kern w:val="0"/>
          <w:sz w:val="22"/>
          <w:szCs w:val="22"/>
          <w:shd w:val="clear" w:color="auto" w:fill="FFFFFF"/>
          <w:lang w:eastAsia="en-US" w:bidi="ar-SA"/>
        </w:rPr>
        <w:t xml:space="preserve">. </w:t>
      </w:r>
      <w:bookmarkStart w:id="2" w:name="_Hlk170108005"/>
      <w:r w:rsidR="004C0BF3">
        <w:rPr>
          <w:rFonts w:ascii="Arial" w:hAnsi="Arial" w:cs="Arial"/>
          <w:color w:val="808080"/>
          <w:sz w:val="22"/>
          <w:szCs w:val="22"/>
          <w:shd w:val="clear" w:color="auto" w:fill="FFFFFF"/>
          <w:lang w:eastAsia="en-US"/>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w:t>
      </w:r>
      <w:r w:rsidR="00165AD5">
        <w:rPr>
          <w:rFonts w:ascii="Arial" w:eastAsia="Times New Roman" w:hAnsi="Arial" w:cs="Arial"/>
          <w:color w:val="808080"/>
          <w:kern w:val="0"/>
          <w:sz w:val="22"/>
          <w:szCs w:val="22"/>
          <w:shd w:val="clear" w:color="auto" w:fill="FFFFFF"/>
          <w:lang w:eastAsia="en-US" w:bidi="ar-SA"/>
        </w:rPr>
        <w:t xml:space="preserve">l’organo competente </w:t>
      </w:r>
      <w:r w:rsidR="004C0BF3">
        <w:rPr>
          <w:rFonts w:ascii="Arial" w:hAnsi="Arial" w:cs="Arial"/>
          <w:color w:val="808080"/>
          <w:sz w:val="22"/>
          <w:szCs w:val="22"/>
          <w:shd w:val="clear" w:color="auto" w:fill="FFFFFF"/>
          <w:lang w:eastAsia="en-US"/>
        </w:rPr>
        <w:t>il quale avvia le valutazioni di sussistenza dei presupposti di astensione o, in assenza, autorizza lo svolgimento dell’attività.</w:t>
      </w:r>
      <w:bookmarkEnd w:id="2"/>
    </w:p>
    <w:p w14:paraId="0CB00DA3"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5907DF89"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1E1762E3" w14:textId="77777777" w:rsidR="008D076D" w:rsidRDefault="00474AA6" w:rsidP="006B7A48">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9C6337">
        <w:rPr>
          <w:rFonts w:ascii="Arial" w:hAnsi="Arial" w:cs="Arial"/>
          <w:b/>
          <w:bCs/>
          <w:sz w:val="22"/>
          <w:szCs w:val="22"/>
        </w:rPr>
        <w:br w:type="page"/>
      </w:r>
      <w:r w:rsidR="008D076D" w:rsidRPr="006B7A48">
        <w:rPr>
          <w:rFonts w:ascii="Arial" w:hAnsi="Arial" w:cs="Arial"/>
          <w:b/>
          <w:bCs/>
          <w:color w:val="808080"/>
          <w:sz w:val="22"/>
          <w:szCs w:val="22"/>
        </w:rPr>
        <w:lastRenderedPageBreak/>
        <w:t>DICHIARAZIONE</w:t>
      </w:r>
      <w:r w:rsidR="00AF135F" w:rsidRPr="006B7A48">
        <w:rPr>
          <w:rFonts w:ascii="Arial" w:hAnsi="Arial" w:cs="Arial"/>
          <w:b/>
          <w:bCs/>
          <w:color w:val="808080"/>
          <w:sz w:val="22"/>
          <w:szCs w:val="22"/>
        </w:rPr>
        <w:t xml:space="preserve"> </w:t>
      </w:r>
      <w:r w:rsidR="008D076D" w:rsidRPr="006B7A48">
        <w:rPr>
          <w:rFonts w:ascii="Arial" w:hAnsi="Arial" w:cs="Arial"/>
          <w:b/>
          <w:bCs/>
          <w:color w:val="808080"/>
          <w:sz w:val="22"/>
          <w:szCs w:val="22"/>
        </w:rPr>
        <w:t xml:space="preserve">DI </w:t>
      </w:r>
      <w:r w:rsidR="00AF135F" w:rsidRPr="006B7A48">
        <w:rPr>
          <w:rFonts w:ascii="Arial" w:hAnsi="Arial" w:cs="Arial"/>
          <w:b/>
          <w:bCs/>
          <w:color w:val="808080"/>
          <w:sz w:val="22"/>
          <w:szCs w:val="22"/>
        </w:rPr>
        <w:t>ASSENZA CONFLITTI DI INTERESSE</w:t>
      </w:r>
    </w:p>
    <w:p w14:paraId="02396953" w14:textId="77777777" w:rsidR="006B5846" w:rsidRDefault="006B5846" w:rsidP="00EE7B31">
      <w:pPr>
        <w:pStyle w:val="Standard"/>
        <w:spacing w:line="276" w:lineRule="auto"/>
        <w:ind w:firstLine="709"/>
        <w:jc w:val="center"/>
        <w:rPr>
          <w:rFonts w:ascii="Arial" w:hAnsi="Arial" w:cs="Arial"/>
          <w:b/>
          <w:bCs/>
          <w:sz w:val="22"/>
          <w:szCs w:val="22"/>
        </w:rPr>
      </w:pPr>
    </w:p>
    <w:p w14:paraId="6F8A33DF" w14:textId="77777777" w:rsidR="006B5846" w:rsidRPr="006B7A48" w:rsidRDefault="00AB00BD" w:rsidP="00EE7B31">
      <w:pPr>
        <w:pStyle w:val="Standard"/>
        <w:spacing w:line="276" w:lineRule="auto"/>
        <w:ind w:firstLine="709"/>
        <w:jc w:val="center"/>
        <w:rPr>
          <w:rFonts w:ascii="Arial" w:hAnsi="Arial" w:cs="Arial"/>
          <w:b/>
          <w:smallCaps/>
          <w:sz w:val="22"/>
          <w:szCs w:val="28"/>
        </w:rPr>
      </w:pPr>
      <w:r w:rsidRPr="0093011E">
        <w:rPr>
          <w:rFonts w:ascii="Arial" w:hAnsi="Arial" w:cs="Arial"/>
          <w:b/>
          <w:smallCaps/>
          <w:sz w:val="22"/>
          <w:szCs w:val="28"/>
        </w:rPr>
        <w:t xml:space="preserve">DICHIARAZIONE PER </w:t>
      </w:r>
      <w:r w:rsidR="006B5846" w:rsidRPr="006B7A48">
        <w:rPr>
          <w:rFonts w:ascii="Arial" w:hAnsi="Arial" w:cs="Arial"/>
          <w:b/>
          <w:smallCaps/>
          <w:sz w:val="22"/>
          <w:szCs w:val="28"/>
        </w:rPr>
        <w:t>COMMISSARI DI VALUTAZIONE</w:t>
      </w:r>
    </w:p>
    <w:p w14:paraId="23F4DDFD" w14:textId="77777777" w:rsidR="00AF135F" w:rsidRPr="00027E5F" w:rsidRDefault="00AF135F" w:rsidP="00A34768">
      <w:pPr>
        <w:pStyle w:val="Standard"/>
        <w:jc w:val="both"/>
        <w:rPr>
          <w:rFonts w:ascii="Arial" w:hAnsi="Arial" w:cs="Arial"/>
          <w:sz w:val="22"/>
          <w:szCs w:val="22"/>
        </w:rPr>
      </w:pPr>
    </w:p>
    <w:p w14:paraId="03F4F394" w14:textId="77777777" w:rsidR="00012837" w:rsidRPr="00935AAB" w:rsidRDefault="008D076D" w:rsidP="00012837">
      <w:pPr>
        <w:spacing w:after="240"/>
        <w:jc w:val="both"/>
        <w:rPr>
          <w:rFonts w:ascii="Arial" w:hAnsi="Arial" w:cs="Arial"/>
          <w:i/>
          <w:iCs/>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 xml:space="preserve">funzioni di </w:t>
      </w:r>
      <w:r w:rsidR="00012837">
        <w:rPr>
          <w:rFonts w:ascii="Arial" w:hAnsi="Arial" w:cs="Arial"/>
          <w:sz w:val="22"/>
          <w:szCs w:val="22"/>
        </w:rPr>
        <w:t xml:space="preserve">componente della commissione </w:t>
      </w:r>
      <w:r w:rsidR="00012837" w:rsidRPr="00935AAB">
        <w:rPr>
          <w:rFonts w:ascii="Arial" w:hAnsi="Arial" w:cs="Arial"/>
          <w:i/>
          <w:iCs/>
          <w:color w:val="CE181E"/>
          <w:sz w:val="22"/>
          <w:szCs w:val="22"/>
        </w:rPr>
        <w:t>&lt;</w:t>
      </w:r>
      <w:r w:rsidR="00012837">
        <w:rPr>
          <w:rFonts w:ascii="Arial" w:hAnsi="Arial" w:cs="Arial"/>
          <w:i/>
          <w:iCs/>
          <w:color w:val="CE181E"/>
          <w:sz w:val="22"/>
          <w:szCs w:val="22"/>
        </w:rPr>
        <w:t>sostituire con la tipologia di commissione</w:t>
      </w:r>
      <w:r w:rsidR="00012837" w:rsidRPr="00935AAB">
        <w:rPr>
          <w:rFonts w:ascii="Arial" w:hAnsi="Arial" w:cs="Arial"/>
          <w:i/>
          <w:iCs/>
          <w:color w:val="CE181E"/>
          <w:sz w:val="22"/>
          <w:szCs w:val="22"/>
        </w:rPr>
        <w:t xml:space="preserve">&gt; </w:t>
      </w:r>
      <w:r w:rsidR="00012837" w:rsidRPr="00935AAB">
        <w:rPr>
          <w:rFonts w:ascii="Arial" w:hAnsi="Arial" w:cs="Arial"/>
          <w:iCs/>
          <w:sz w:val="22"/>
          <w:szCs w:val="22"/>
        </w:rPr>
        <w:t xml:space="preserve">nella procedura </w:t>
      </w:r>
      <w:r w:rsidR="00012837">
        <w:rPr>
          <w:rFonts w:ascii="Arial" w:hAnsi="Arial" w:cs="Arial"/>
          <w:iCs/>
          <w:sz w:val="22"/>
          <w:szCs w:val="22"/>
        </w:rPr>
        <w:t xml:space="preserve">avente </w:t>
      </w:r>
      <w:r w:rsidR="00012837" w:rsidRPr="00935AAB">
        <w:rPr>
          <w:rFonts w:ascii="Arial" w:hAnsi="Arial" w:cs="Arial"/>
          <w:iCs/>
          <w:sz w:val="22"/>
          <w:szCs w:val="22"/>
        </w:rPr>
        <w:t>ad oggetto</w:t>
      </w:r>
      <w:r w:rsidR="00012837" w:rsidRPr="00935AAB">
        <w:rPr>
          <w:rFonts w:ascii="Arial" w:hAnsi="Arial" w:cs="Arial"/>
          <w:i/>
          <w:iCs/>
          <w:sz w:val="22"/>
          <w:szCs w:val="22"/>
        </w:rPr>
        <w:t xml:space="preserve"> </w:t>
      </w:r>
      <w:r w:rsidR="00012837" w:rsidRPr="00935AAB">
        <w:rPr>
          <w:rFonts w:ascii="Arial" w:hAnsi="Arial" w:cs="Arial"/>
          <w:i/>
          <w:iCs/>
          <w:color w:val="C00000"/>
          <w:sz w:val="22"/>
          <w:szCs w:val="22"/>
        </w:rPr>
        <w:t>&lt;</w:t>
      </w:r>
      <w:r w:rsidR="00012837">
        <w:rPr>
          <w:rFonts w:ascii="Arial" w:hAnsi="Arial" w:cs="Arial"/>
          <w:i/>
          <w:iCs/>
          <w:color w:val="C00000"/>
          <w:sz w:val="22"/>
          <w:szCs w:val="22"/>
        </w:rPr>
        <w:t>sostituire con in nome completo della procedura</w:t>
      </w:r>
      <w:r w:rsidR="00012837" w:rsidRPr="00935AAB">
        <w:rPr>
          <w:rFonts w:ascii="Arial" w:hAnsi="Arial" w:cs="Arial"/>
          <w:i/>
          <w:iCs/>
          <w:color w:val="C00000"/>
          <w:sz w:val="22"/>
          <w:szCs w:val="22"/>
        </w:rPr>
        <w:t xml:space="preserve">&gt; </w:t>
      </w:r>
    </w:p>
    <w:p w14:paraId="67311EE0" w14:textId="74C2864B" w:rsidR="00012837" w:rsidRDefault="005A3200" w:rsidP="00012837">
      <w:pPr>
        <w:pStyle w:val="Standard"/>
        <w:jc w:val="both"/>
        <w:rPr>
          <w:rFonts w:ascii="Arial" w:hAnsi="Arial" w:cs="Arial"/>
          <w:i/>
          <w:iCs/>
          <w:color w:val="CE181E"/>
          <w:sz w:val="22"/>
          <w:szCs w:val="22"/>
        </w:rPr>
      </w:pPr>
      <w:r w:rsidRPr="00304BA3">
        <w:rPr>
          <w:rFonts w:ascii="Arial" w:hAnsi="Arial" w:cs="Arial"/>
          <w:sz w:val="22"/>
          <w:szCs w:val="22"/>
        </w:rPr>
        <w:t xml:space="preserve">conferite con provvedimento: </w:t>
      </w:r>
      <w:r w:rsidRPr="00304BA3">
        <w:rPr>
          <w:rFonts w:ascii="Arial" w:hAnsi="Arial" w:cs="Arial"/>
          <w:i/>
          <w:iCs/>
          <w:color w:val="CE181E"/>
          <w:sz w:val="22"/>
          <w:szCs w:val="22"/>
        </w:rPr>
        <w:t>&lt;sostituire con numero e data del provvedimento&gt;</w:t>
      </w:r>
      <w:r w:rsidR="00012837" w:rsidRPr="00012837">
        <w:rPr>
          <w:rFonts w:ascii="Arial" w:hAnsi="Arial" w:cs="Arial"/>
          <w:color w:val="000000"/>
          <w:sz w:val="22"/>
          <w:szCs w:val="22"/>
        </w:rPr>
        <w:t xml:space="preserve"> </w:t>
      </w:r>
      <w:r w:rsidR="00012837">
        <w:rPr>
          <w:rFonts w:ascii="Arial" w:hAnsi="Arial" w:cs="Arial"/>
          <w:color w:val="000000"/>
          <w:sz w:val="22"/>
          <w:szCs w:val="22"/>
        </w:rPr>
        <w:t>a firma del dirigente del</w:t>
      </w:r>
      <w:r w:rsidR="00012837" w:rsidRPr="00304BA3">
        <w:rPr>
          <w:rFonts w:ascii="Arial" w:hAnsi="Arial" w:cs="Arial"/>
          <w:sz w:val="22"/>
          <w:szCs w:val="22"/>
        </w:rPr>
        <w:t xml:space="preserve"> </w:t>
      </w:r>
      <w:r w:rsidR="00012837" w:rsidRPr="00304BA3">
        <w:rPr>
          <w:rFonts w:ascii="Arial" w:hAnsi="Arial" w:cs="Arial"/>
          <w:i/>
          <w:iCs/>
          <w:color w:val="CE181E"/>
          <w:sz w:val="22"/>
          <w:szCs w:val="22"/>
        </w:rPr>
        <w:t>&lt;sostituire con la denominazione della struttura</w:t>
      </w:r>
      <w:r w:rsidR="00012837">
        <w:rPr>
          <w:rFonts w:ascii="Arial" w:hAnsi="Arial" w:cs="Arial"/>
          <w:i/>
          <w:iCs/>
          <w:color w:val="CE181E"/>
          <w:sz w:val="22"/>
          <w:szCs w:val="22"/>
        </w:rPr>
        <w:t xml:space="preserve"> e col nome del dirigente firmatario</w:t>
      </w:r>
      <w:r w:rsidR="00012837" w:rsidRPr="00304BA3">
        <w:rPr>
          <w:rFonts w:ascii="Arial" w:hAnsi="Arial" w:cs="Arial"/>
          <w:i/>
          <w:iCs/>
          <w:color w:val="CE181E"/>
          <w:sz w:val="22"/>
          <w:szCs w:val="22"/>
        </w:rPr>
        <w:t xml:space="preserve"> &gt;</w:t>
      </w:r>
    </w:p>
    <w:p w14:paraId="65A6CF20" w14:textId="4B64DD69" w:rsidR="00D17CDD" w:rsidRDefault="00D17CDD" w:rsidP="00012837">
      <w:pPr>
        <w:pStyle w:val="Standard"/>
        <w:jc w:val="both"/>
        <w:rPr>
          <w:rFonts w:ascii="Arial" w:hAnsi="Arial" w:cs="Arial"/>
          <w:i/>
          <w:iCs/>
          <w:color w:val="CE181E"/>
          <w:sz w:val="22"/>
          <w:szCs w:val="22"/>
        </w:rPr>
      </w:pPr>
    </w:p>
    <w:p w14:paraId="778ED65D" w14:textId="12F369F0" w:rsidR="00D17CDD" w:rsidRPr="00176830" w:rsidRDefault="00D17CDD" w:rsidP="00012837">
      <w:pPr>
        <w:pStyle w:val="Standard"/>
        <w:jc w:val="both"/>
        <w:rPr>
          <w:rFonts w:ascii="Arial" w:hAnsi="Arial" w:cs="Arial"/>
          <w:sz w:val="22"/>
          <w:szCs w:val="22"/>
        </w:rPr>
      </w:pPr>
      <w:r>
        <w:rPr>
          <w:rFonts w:ascii="Arial" w:hAnsi="Arial" w:cs="Arial"/>
          <w:sz w:val="22"/>
          <w:szCs w:val="22"/>
        </w:rPr>
        <w:t>nella sua qualità di</w:t>
      </w:r>
    </w:p>
    <w:p w14:paraId="66CFEDB0" w14:textId="354037E9" w:rsidR="00194284" w:rsidRDefault="00194284" w:rsidP="00012837">
      <w:pPr>
        <w:pStyle w:val="Standard"/>
        <w:jc w:val="both"/>
        <w:rPr>
          <w:rFonts w:ascii="Arial" w:hAnsi="Arial" w:cs="Arial"/>
          <w:i/>
          <w:iCs/>
          <w:color w:val="CE181E"/>
          <w:sz w:val="22"/>
          <w:szCs w:val="22"/>
        </w:rPr>
      </w:pPr>
    </w:p>
    <w:p w14:paraId="508B5CD4" w14:textId="37F5058C" w:rsidR="00194284" w:rsidRPr="00D53A02" w:rsidRDefault="00000000" w:rsidP="00194284">
      <w:pPr>
        <w:pStyle w:val="Standard"/>
        <w:ind w:left="720"/>
        <w:jc w:val="both"/>
        <w:rPr>
          <w:rFonts w:ascii="Arial" w:hAnsi="Arial" w:cs="Arial"/>
          <w:sz w:val="22"/>
          <w:szCs w:val="22"/>
        </w:rPr>
      </w:pPr>
      <w:sdt>
        <w:sdtPr>
          <w:rPr>
            <w:rFonts w:ascii="Arial" w:hAnsi="Arial" w:cs="Arial"/>
            <w:sz w:val="22"/>
            <w:szCs w:val="22"/>
          </w:rPr>
          <w:id w:val="-1425256715"/>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027E5F">
        <w:rPr>
          <w:rFonts w:ascii="Arial" w:hAnsi="Arial" w:cs="Arial"/>
          <w:sz w:val="22"/>
          <w:szCs w:val="22"/>
        </w:rPr>
        <w:t xml:space="preserve"> </w:t>
      </w:r>
      <w:r w:rsidR="00194284">
        <w:rPr>
          <w:rFonts w:ascii="Arial" w:hAnsi="Arial" w:cs="Arial"/>
          <w:sz w:val="22"/>
          <w:szCs w:val="22"/>
        </w:rPr>
        <w:t xml:space="preserve">dipendente </w:t>
      </w:r>
      <w:r w:rsidR="00892929">
        <w:rPr>
          <w:rFonts w:ascii="Arial" w:hAnsi="Arial" w:cs="Arial"/>
          <w:sz w:val="22"/>
          <w:szCs w:val="22"/>
        </w:rPr>
        <w:t>del</w:t>
      </w:r>
      <w:r w:rsidR="0091088E">
        <w:rPr>
          <w:rFonts w:ascii="Arial" w:hAnsi="Arial" w:cs="Arial"/>
          <w:sz w:val="22"/>
          <w:szCs w:val="22"/>
        </w:rPr>
        <w:t>l’Amministrazione regionale</w:t>
      </w:r>
      <w:r w:rsidR="00335CA7">
        <w:rPr>
          <w:rFonts w:ascii="Arial" w:hAnsi="Arial" w:cs="Arial"/>
          <w:sz w:val="22"/>
          <w:szCs w:val="22"/>
        </w:rPr>
        <w:t xml:space="preserve"> o del CFVA</w:t>
      </w:r>
      <w:r w:rsidR="00194284" w:rsidRPr="00D24034">
        <w:rPr>
          <w:rFonts w:ascii="Arial" w:hAnsi="Arial" w:cs="Arial"/>
          <w:sz w:val="22"/>
          <w:szCs w:val="22"/>
        </w:rPr>
        <w:t xml:space="preserve">: </w:t>
      </w:r>
      <w:r w:rsidR="00194284" w:rsidRPr="00023EEF">
        <w:rPr>
          <w:rFonts w:ascii="Arial" w:hAnsi="Arial" w:cs="Arial"/>
          <w:i/>
          <w:color w:val="C00000"/>
          <w:sz w:val="22"/>
          <w:szCs w:val="22"/>
        </w:rPr>
        <w:t>&lt;sostituire con la denominazione della struttura&gt;</w:t>
      </w:r>
    </w:p>
    <w:p w14:paraId="7BADAB23" w14:textId="2E2CC2AC" w:rsidR="00194284" w:rsidRPr="00304BA3" w:rsidRDefault="00000000" w:rsidP="00DD7805">
      <w:pPr>
        <w:pStyle w:val="Standard"/>
        <w:ind w:left="709"/>
        <w:jc w:val="both"/>
        <w:rPr>
          <w:rFonts w:ascii="Arial" w:hAnsi="Arial" w:cs="Arial"/>
          <w:i/>
          <w:iCs/>
          <w:color w:val="CE181E"/>
          <w:sz w:val="22"/>
          <w:szCs w:val="22"/>
        </w:rPr>
      </w:pPr>
      <w:sdt>
        <w:sdtPr>
          <w:rPr>
            <w:rFonts w:ascii="Arial" w:hAnsi="Arial" w:cs="Arial"/>
            <w:sz w:val="22"/>
            <w:szCs w:val="22"/>
          </w:rPr>
          <w:id w:val="1860315743"/>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EF4460">
        <w:rPr>
          <w:rFonts w:ascii="Arial" w:hAnsi="Arial" w:cs="Arial"/>
          <w:sz w:val="22"/>
          <w:szCs w:val="22"/>
        </w:rPr>
        <w:t xml:space="preserve"> NON </w:t>
      </w:r>
      <w:r w:rsidR="00194284">
        <w:rPr>
          <w:rFonts w:ascii="Arial" w:hAnsi="Arial" w:cs="Arial"/>
          <w:sz w:val="22"/>
          <w:szCs w:val="22"/>
        </w:rPr>
        <w:t>dipendente / soggetto esterno al</w:t>
      </w:r>
      <w:r w:rsidR="0091088E">
        <w:rPr>
          <w:rFonts w:ascii="Arial" w:hAnsi="Arial" w:cs="Arial"/>
          <w:sz w:val="22"/>
          <w:szCs w:val="22"/>
        </w:rPr>
        <w:t>l’Amministrazione regionale</w:t>
      </w:r>
      <w:r w:rsidR="00335CA7" w:rsidRPr="00335CA7">
        <w:rPr>
          <w:rFonts w:ascii="Arial" w:hAnsi="Arial" w:cs="Arial"/>
          <w:sz w:val="22"/>
          <w:szCs w:val="22"/>
        </w:rPr>
        <w:t xml:space="preserve"> </w:t>
      </w:r>
      <w:r w:rsidR="00335CA7">
        <w:rPr>
          <w:rFonts w:ascii="Arial" w:hAnsi="Arial" w:cs="Arial"/>
          <w:sz w:val="22"/>
          <w:szCs w:val="22"/>
        </w:rPr>
        <w:t>o al CFVA</w:t>
      </w:r>
      <w:r w:rsidR="004549D2">
        <w:rPr>
          <w:rFonts w:ascii="Arial" w:hAnsi="Arial" w:cs="Arial"/>
          <w:sz w:val="22"/>
          <w:szCs w:val="22"/>
        </w:rPr>
        <w:t xml:space="preserve"> </w:t>
      </w:r>
      <w:r w:rsidR="00892929" w:rsidRPr="00935AAB">
        <w:rPr>
          <w:rFonts w:ascii="Arial" w:hAnsi="Arial" w:cs="Arial"/>
          <w:i/>
          <w:iCs/>
          <w:color w:val="C00000"/>
          <w:sz w:val="22"/>
          <w:szCs w:val="22"/>
        </w:rPr>
        <w:t>&lt;</w:t>
      </w:r>
      <w:r w:rsidR="00892929">
        <w:rPr>
          <w:rFonts w:ascii="Arial" w:hAnsi="Arial" w:cs="Arial"/>
          <w:i/>
          <w:iCs/>
          <w:color w:val="C00000"/>
          <w:sz w:val="22"/>
          <w:szCs w:val="22"/>
        </w:rPr>
        <w:t>specificare la provenienza</w:t>
      </w:r>
      <w:r w:rsidR="00892929" w:rsidRPr="00935AAB">
        <w:rPr>
          <w:rFonts w:ascii="Arial" w:hAnsi="Arial" w:cs="Arial"/>
          <w:i/>
          <w:iCs/>
          <w:color w:val="C00000"/>
          <w:sz w:val="22"/>
          <w:szCs w:val="22"/>
        </w:rPr>
        <w:t xml:space="preserve"> &gt;</w:t>
      </w:r>
    </w:p>
    <w:p w14:paraId="627A545C" w14:textId="77777777" w:rsidR="005A3200" w:rsidRPr="00304BA3" w:rsidRDefault="005A3200" w:rsidP="00A34768">
      <w:pPr>
        <w:pStyle w:val="Standard"/>
        <w:jc w:val="both"/>
        <w:rPr>
          <w:rFonts w:ascii="Arial" w:hAnsi="Arial" w:cs="Arial"/>
          <w:i/>
          <w:iCs/>
          <w:color w:val="CE181E"/>
          <w:sz w:val="22"/>
          <w:szCs w:val="22"/>
        </w:rPr>
      </w:pPr>
    </w:p>
    <w:p w14:paraId="0A033739" w14:textId="5871DB89" w:rsidR="00FD11D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D33886">
          <w:rPr>
            <w:rStyle w:val="Collegamentoipertestuale"/>
            <w:rFonts w:ascii="Arial" w:hAnsi="Arial" w:cs="Arial"/>
            <w:sz w:val="22"/>
            <w:szCs w:val="22"/>
          </w:rPr>
          <w:t>D.P.R. n. 445/2000</w:t>
        </w:r>
      </w:hyperlink>
    </w:p>
    <w:p w14:paraId="49B47ACA" w14:textId="77777777" w:rsidR="00371068" w:rsidRPr="00304BA3" w:rsidRDefault="00371068" w:rsidP="00D53A02">
      <w:pPr>
        <w:spacing w:line="276" w:lineRule="auto"/>
        <w:jc w:val="both"/>
        <w:rPr>
          <w:rFonts w:ascii="Arial" w:hAnsi="Arial" w:cs="Arial"/>
          <w:sz w:val="22"/>
          <w:szCs w:val="22"/>
        </w:rPr>
      </w:pPr>
    </w:p>
    <w:p w14:paraId="386A4B77" w14:textId="77777777" w:rsidR="00AF135F" w:rsidRPr="00304BA3" w:rsidRDefault="00AF135F" w:rsidP="00A34768">
      <w:pPr>
        <w:pStyle w:val="Standard"/>
        <w:jc w:val="both"/>
        <w:rPr>
          <w:rFonts w:ascii="Arial" w:hAnsi="Arial" w:cs="Arial"/>
          <w:sz w:val="22"/>
          <w:szCs w:val="22"/>
        </w:rPr>
      </w:pPr>
    </w:p>
    <w:p w14:paraId="3DA11319" w14:textId="7D1A3951" w:rsidR="00C00502" w:rsidRPr="00A25536" w:rsidRDefault="00AF135F" w:rsidP="00371068">
      <w:pPr>
        <w:pStyle w:val="Standard"/>
        <w:jc w:val="center"/>
        <w:rPr>
          <w:rFonts w:ascii="Arial" w:hAnsi="Arial" w:cs="Arial"/>
          <w:b/>
          <w:sz w:val="22"/>
          <w:szCs w:val="22"/>
          <w:u w:val="single"/>
        </w:rPr>
      </w:pPr>
      <w:r w:rsidRPr="00A25536">
        <w:rPr>
          <w:rFonts w:ascii="Arial" w:hAnsi="Arial" w:cs="Arial"/>
          <w:b/>
          <w:sz w:val="22"/>
          <w:szCs w:val="22"/>
          <w:u w:val="single"/>
        </w:rPr>
        <w:t>CONSAPEVOLE</w:t>
      </w:r>
    </w:p>
    <w:p w14:paraId="676682FE" w14:textId="77777777" w:rsidR="00421FED" w:rsidRPr="00D82D12" w:rsidRDefault="00421FED" w:rsidP="00A34768">
      <w:pPr>
        <w:pStyle w:val="Standard"/>
        <w:jc w:val="both"/>
        <w:rPr>
          <w:rFonts w:ascii="Arial" w:hAnsi="Arial" w:cs="Arial"/>
          <w:b/>
          <w:sz w:val="22"/>
          <w:szCs w:val="22"/>
        </w:rPr>
      </w:pPr>
    </w:p>
    <w:p w14:paraId="62BC2D1A" w14:textId="22193A8A"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653DEB">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681B2EB0" w14:textId="77777777" w:rsidR="003F7E6C" w:rsidRDefault="003F7E6C" w:rsidP="003F7E6C">
      <w:pPr>
        <w:spacing w:line="276" w:lineRule="auto"/>
        <w:jc w:val="both"/>
        <w:rPr>
          <w:rFonts w:ascii="Arial" w:hAnsi="Arial" w:cs="Arial"/>
          <w:sz w:val="22"/>
          <w:szCs w:val="22"/>
        </w:rPr>
      </w:pPr>
    </w:p>
    <w:p w14:paraId="75DAF385"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1"/>
      </w:r>
    </w:p>
    <w:p w14:paraId="6BBD307F" w14:textId="77777777" w:rsidR="003F7E6C" w:rsidRPr="004D38E0" w:rsidRDefault="003F7E6C" w:rsidP="003F7E6C">
      <w:pPr>
        <w:spacing w:line="276" w:lineRule="auto"/>
        <w:jc w:val="both"/>
        <w:rPr>
          <w:rFonts w:ascii="Arial" w:hAnsi="Arial" w:cs="Arial"/>
          <w:sz w:val="22"/>
          <w:szCs w:val="22"/>
        </w:rPr>
      </w:pPr>
    </w:p>
    <w:p w14:paraId="53FA69A7" w14:textId="77777777" w:rsidR="00AF135F" w:rsidRPr="00DA60C3" w:rsidRDefault="00AF135F" w:rsidP="00A34768">
      <w:pPr>
        <w:pStyle w:val="Standard"/>
        <w:jc w:val="both"/>
        <w:rPr>
          <w:rFonts w:ascii="Arial" w:hAnsi="Arial" w:cs="Arial"/>
          <w:sz w:val="22"/>
          <w:szCs w:val="22"/>
        </w:rPr>
      </w:pPr>
    </w:p>
    <w:p w14:paraId="48B40CB3"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3E58117C" w14:textId="77777777" w:rsidR="008D076D" w:rsidRPr="0081129F" w:rsidRDefault="008D076D" w:rsidP="00A34768">
      <w:pPr>
        <w:pStyle w:val="Standard"/>
        <w:jc w:val="both"/>
        <w:rPr>
          <w:rFonts w:ascii="Arial" w:hAnsi="Arial" w:cs="Arial"/>
          <w:sz w:val="22"/>
          <w:szCs w:val="22"/>
        </w:rPr>
      </w:pPr>
    </w:p>
    <w:p w14:paraId="2499C11A" w14:textId="4ED28909" w:rsidR="00371068" w:rsidRPr="00EF4460" w:rsidRDefault="00E23BF9" w:rsidP="00371068">
      <w:pPr>
        <w:pStyle w:val="Standard"/>
        <w:numPr>
          <w:ilvl w:val="0"/>
          <w:numId w:val="5"/>
        </w:numPr>
        <w:jc w:val="both"/>
        <w:rPr>
          <w:rFonts w:ascii="Arial" w:hAnsi="Arial" w:cs="Arial"/>
          <w:b/>
          <w:sz w:val="22"/>
          <w:szCs w:val="22"/>
        </w:rPr>
      </w:pPr>
      <w:r w:rsidRPr="008612F3">
        <w:rPr>
          <w:rFonts w:ascii="Arial" w:hAnsi="Arial" w:cs="Arial"/>
          <w:b/>
          <w:sz w:val="22"/>
          <w:szCs w:val="22"/>
        </w:rPr>
        <w:t xml:space="preserve">CONFLITTI DI INTERESSE, ATTUALI O POTENZIALI </w:t>
      </w:r>
      <w:r w:rsidR="00371068" w:rsidRPr="0081129F">
        <w:rPr>
          <w:rFonts w:ascii="Arial" w:hAnsi="Arial" w:cs="Arial"/>
          <w:sz w:val="22"/>
          <w:szCs w:val="22"/>
        </w:rPr>
        <w:t>(ar</w:t>
      </w:r>
      <w:r w:rsidR="00371068" w:rsidRPr="00C35390">
        <w:rPr>
          <w:rFonts w:ascii="Arial" w:hAnsi="Arial" w:cs="Arial"/>
          <w:sz w:val="22"/>
          <w:szCs w:val="22"/>
        </w:rPr>
        <w:t xml:space="preserve">t. 6-bis della </w:t>
      </w:r>
      <w:bookmarkStart w:id="3" w:name="_Hlk178576168"/>
      <w:r w:rsidR="005F77F5">
        <w:rPr>
          <w:rFonts w:ascii="Arial" w:hAnsi="Arial" w:cs="Arial"/>
          <w:sz w:val="22"/>
          <w:szCs w:val="22"/>
        </w:rPr>
        <w:fldChar w:fldCharType="begin"/>
      </w:r>
      <w:r w:rsidR="005F77F5">
        <w:rPr>
          <w:rFonts w:ascii="Arial" w:hAnsi="Arial" w:cs="Arial"/>
          <w:sz w:val="22"/>
          <w:szCs w:val="22"/>
        </w:rPr>
        <w:instrText xml:space="preserve"> HYPERLINK "https://www.normattiva.it/uri-res/N2Ls?urn:nir:stato:legge:1990-08-07;241!vig=" </w:instrText>
      </w:r>
      <w:r w:rsidR="005F77F5">
        <w:rPr>
          <w:rFonts w:ascii="Arial" w:hAnsi="Arial" w:cs="Arial"/>
          <w:sz w:val="22"/>
          <w:szCs w:val="22"/>
        </w:rPr>
      </w:r>
      <w:r w:rsidR="005F77F5">
        <w:rPr>
          <w:rFonts w:ascii="Arial" w:hAnsi="Arial" w:cs="Arial"/>
          <w:sz w:val="22"/>
          <w:szCs w:val="22"/>
        </w:rPr>
        <w:fldChar w:fldCharType="separate"/>
      </w:r>
      <w:r w:rsidR="00371068" w:rsidRPr="005F77F5">
        <w:rPr>
          <w:rStyle w:val="Collegamentoipertestuale"/>
          <w:rFonts w:ascii="Arial" w:hAnsi="Arial" w:cs="Arial"/>
          <w:sz w:val="22"/>
          <w:szCs w:val="22"/>
        </w:rPr>
        <w:t>L</w:t>
      </w:r>
      <w:r w:rsidR="005F77F5" w:rsidRPr="005F77F5">
        <w:rPr>
          <w:rStyle w:val="Collegamentoipertestuale"/>
          <w:rFonts w:ascii="Arial" w:hAnsi="Arial" w:cs="Arial"/>
          <w:sz w:val="22"/>
          <w:szCs w:val="22"/>
        </w:rPr>
        <w:t xml:space="preserve">. </w:t>
      </w:r>
      <w:r w:rsidR="00371068" w:rsidRPr="005F77F5">
        <w:rPr>
          <w:rStyle w:val="Collegamentoipertestuale"/>
          <w:rFonts w:ascii="Arial" w:hAnsi="Arial" w:cs="Arial"/>
          <w:sz w:val="22"/>
          <w:szCs w:val="22"/>
        </w:rPr>
        <w:t>241/1990</w:t>
      </w:r>
      <w:r w:rsidR="005F77F5">
        <w:rPr>
          <w:rFonts w:ascii="Arial" w:hAnsi="Arial" w:cs="Arial"/>
          <w:sz w:val="22"/>
          <w:szCs w:val="22"/>
        </w:rPr>
        <w:fldChar w:fldCharType="end"/>
      </w:r>
      <w:bookmarkEnd w:id="3"/>
      <w:r w:rsidR="00371068" w:rsidRPr="00CB4EB0">
        <w:rPr>
          <w:rFonts w:ascii="Arial" w:hAnsi="Arial" w:cs="Arial"/>
          <w:sz w:val="22"/>
          <w:szCs w:val="22"/>
        </w:rPr>
        <w:t xml:space="preserve"> e art. 7</w:t>
      </w:r>
      <w:r w:rsidR="00371068" w:rsidRPr="00CB4EB0">
        <w:rPr>
          <w:rFonts w:ascii="Arial" w:hAnsi="Arial" w:cs="Arial"/>
          <w:b/>
          <w:sz w:val="22"/>
          <w:szCs w:val="22"/>
        </w:rPr>
        <w:t xml:space="preserve"> </w:t>
      </w:r>
      <w:hyperlink r:id="rId9" w:history="1">
        <w:r w:rsidR="00371068" w:rsidRPr="00B54DE2">
          <w:rPr>
            <w:rStyle w:val="Collegamentoipertestuale"/>
            <w:rFonts w:ascii="Arial" w:hAnsi="Arial" w:cs="Arial"/>
            <w:sz w:val="22"/>
            <w:szCs w:val="22"/>
          </w:rPr>
          <w:t>Codice di comportamento del personale della Regione</w:t>
        </w:r>
      </w:hyperlink>
      <w:r w:rsidR="00371068" w:rsidRPr="00EF4460">
        <w:rPr>
          <w:rStyle w:val="Rimandonotaapidipagina"/>
          <w:rFonts w:ascii="Arial" w:hAnsi="Arial" w:cs="Arial"/>
          <w:sz w:val="22"/>
          <w:szCs w:val="22"/>
        </w:rPr>
        <w:footnoteReference w:id="2"/>
      </w:r>
      <w:r w:rsidR="00371068" w:rsidRPr="00EF4460">
        <w:rPr>
          <w:rFonts w:ascii="Arial" w:hAnsi="Arial" w:cs="Arial"/>
          <w:sz w:val="22"/>
          <w:szCs w:val="22"/>
        </w:rPr>
        <w:t>)</w:t>
      </w:r>
    </w:p>
    <w:p w14:paraId="3991C01D" w14:textId="429E3E4F" w:rsidR="00371068" w:rsidRDefault="00371068" w:rsidP="00371068">
      <w:pPr>
        <w:pStyle w:val="Standard"/>
        <w:spacing w:before="240"/>
        <w:jc w:val="both"/>
        <w:rPr>
          <w:rFonts w:ascii="Arial" w:hAnsi="Arial" w:cs="Arial"/>
          <w:sz w:val="22"/>
          <w:szCs w:val="22"/>
        </w:rPr>
      </w:pPr>
      <w:r w:rsidRPr="00D82D12">
        <w:rPr>
          <w:rFonts w:ascii="Arial" w:hAnsi="Arial" w:cs="Arial"/>
          <w:sz w:val="22"/>
          <w:szCs w:val="22"/>
        </w:rPr>
        <w:t xml:space="preserve">che le </w:t>
      </w:r>
      <w:r w:rsidRPr="00176830">
        <w:rPr>
          <w:rFonts w:ascii="Arial" w:hAnsi="Arial" w:cs="Arial"/>
          <w:sz w:val="22"/>
          <w:szCs w:val="22"/>
        </w:rPr>
        <w:t xml:space="preserve">attività </w:t>
      </w:r>
      <w:r w:rsidR="009B7F06" w:rsidRPr="00176830">
        <w:rPr>
          <w:rFonts w:ascii="Arial" w:hAnsi="Arial" w:cs="Arial"/>
          <w:sz w:val="22"/>
          <w:szCs w:val="22"/>
        </w:rPr>
        <w:t xml:space="preserve">afferenti all’oggetto dell’incarico assegnato </w:t>
      </w:r>
    </w:p>
    <w:p w14:paraId="2783DED2" w14:textId="77777777" w:rsidR="00371068" w:rsidRPr="00C35390" w:rsidRDefault="00371068" w:rsidP="00371068">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0907E04E" w14:textId="77777777" w:rsidR="00371068" w:rsidRPr="004D38E0"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w:t>
      </w:r>
      <w:r w:rsidRPr="00935AAB">
        <w:rPr>
          <w:rFonts w:ascii="Arial" w:hAnsi="Arial" w:cs="Arial"/>
          <w:sz w:val="22"/>
          <w:szCs w:val="22"/>
        </w:rPr>
        <w:t>sono in conflitto</w:t>
      </w:r>
    </w:p>
    <w:p w14:paraId="0E34C4CA" w14:textId="77777777" w:rsidR="00371068" w:rsidRPr="00D441F7" w:rsidRDefault="00000000" w:rsidP="00371068">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D441F7">
        <w:rPr>
          <w:rFonts w:ascii="Arial" w:hAnsi="Arial" w:cs="Arial"/>
          <w:sz w:val="22"/>
          <w:szCs w:val="22"/>
        </w:rPr>
        <w:t xml:space="preserve"> NON sono in conflitto, neppure potenziale</w:t>
      </w:r>
    </w:p>
    <w:p w14:paraId="196E328E" w14:textId="77777777" w:rsidR="00371068" w:rsidRPr="0081129F" w:rsidRDefault="00371068" w:rsidP="00371068">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33963BC4" w14:textId="77777777" w:rsidR="00371068" w:rsidRPr="00C35390" w:rsidRDefault="00371068" w:rsidP="00371068">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257FA14D" w14:textId="77777777" w:rsidR="00371068" w:rsidRPr="00CB4EB0" w:rsidRDefault="00371068" w:rsidP="00371068">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2C5BCB4F"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5893625A"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2930E991" w14:textId="77777777" w:rsidR="00371068" w:rsidRPr="00815EDA" w:rsidRDefault="00371068" w:rsidP="00371068">
      <w:pPr>
        <w:pStyle w:val="Standard"/>
        <w:numPr>
          <w:ilvl w:val="0"/>
          <w:numId w:val="6"/>
        </w:numPr>
        <w:jc w:val="both"/>
        <w:rPr>
          <w:rFonts w:ascii="Arial" w:hAnsi="Arial" w:cs="Arial"/>
          <w:sz w:val="22"/>
          <w:szCs w:val="22"/>
        </w:rPr>
      </w:pPr>
      <w:r w:rsidRPr="00BC6B3C">
        <w:rPr>
          <w:rFonts w:ascii="Arial" w:hAnsi="Arial" w:cs="Arial"/>
          <w:sz w:val="22"/>
          <w:szCs w:val="22"/>
        </w:rPr>
        <w:lastRenderedPageBreak/>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547D3578" w14:textId="77777777" w:rsidR="00371068" w:rsidRPr="00C00502" w:rsidRDefault="00371068" w:rsidP="00371068">
      <w:pPr>
        <w:pStyle w:val="Standard"/>
        <w:numPr>
          <w:ilvl w:val="0"/>
          <w:numId w:val="6"/>
        </w:numPr>
        <w:jc w:val="both"/>
        <w:rPr>
          <w:rFonts w:ascii="Arial" w:hAnsi="Arial" w:cs="Arial"/>
          <w:sz w:val="22"/>
          <w:szCs w:val="22"/>
        </w:rPr>
      </w:pPr>
      <w:r w:rsidRPr="00C00502">
        <w:rPr>
          <w:rFonts w:ascii="Arial" w:hAnsi="Arial" w:cs="Arial"/>
          <w:sz w:val="22"/>
          <w:szCs w:val="22"/>
        </w:rPr>
        <w:t>di qualsiasi natura, anche non patrimoniali, come quelli derivanti dall'intento di voler assecondare pressioni politiche, sindacali o dei superiori gerarchici</w:t>
      </w:r>
    </w:p>
    <w:p w14:paraId="6279159B" w14:textId="77777777" w:rsidR="00371068" w:rsidRPr="00C00502" w:rsidRDefault="00371068" w:rsidP="00371068">
      <w:pPr>
        <w:pStyle w:val="Standard"/>
        <w:ind w:left="720"/>
        <w:jc w:val="both"/>
        <w:rPr>
          <w:rFonts w:ascii="Arial" w:hAnsi="Arial" w:cs="Arial"/>
          <w:sz w:val="22"/>
          <w:szCs w:val="22"/>
        </w:rPr>
      </w:pPr>
    </w:p>
    <w:p w14:paraId="5A3ED36B" w14:textId="77777777" w:rsidR="00371068" w:rsidRPr="00C00502" w:rsidRDefault="00371068" w:rsidP="00371068">
      <w:pPr>
        <w:pStyle w:val="Standard"/>
        <w:jc w:val="both"/>
        <w:rPr>
          <w:rFonts w:ascii="Arial" w:hAnsi="Arial" w:cs="Arial"/>
          <w:sz w:val="22"/>
          <w:szCs w:val="22"/>
        </w:rPr>
      </w:pPr>
      <w:r w:rsidRPr="00C00502">
        <w:rPr>
          <w:rFonts w:ascii="Arial" w:hAnsi="Arial" w:cs="Arial"/>
          <w:sz w:val="22"/>
          <w:szCs w:val="22"/>
          <w:u w:val="single"/>
        </w:rPr>
        <w:t>In caso positivo</w:t>
      </w:r>
      <w:r w:rsidRPr="00C00502">
        <w:rPr>
          <w:rFonts w:ascii="Arial" w:hAnsi="Arial" w:cs="Arial"/>
          <w:sz w:val="22"/>
          <w:szCs w:val="22"/>
        </w:rPr>
        <w:t xml:space="preserve">, </w:t>
      </w:r>
    </w:p>
    <w:p w14:paraId="3741903B" w14:textId="77777777" w:rsidR="00371068" w:rsidRDefault="00371068" w:rsidP="00371068">
      <w:pPr>
        <w:pStyle w:val="Standard"/>
        <w:numPr>
          <w:ilvl w:val="0"/>
          <w:numId w:val="27"/>
        </w:numPr>
        <w:jc w:val="both"/>
        <w:rPr>
          <w:rFonts w:ascii="Arial" w:hAnsi="Arial" w:cs="Arial"/>
          <w:sz w:val="22"/>
          <w:szCs w:val="22"/>
        </w:rPr>
      </w:pPr>
      <w:r>
        <w:rPr>
          <w:rFonts w:ascii="Arial" w:hAnsi="Arial" w:cs="Arial"/>
          <w:sz w:val="22"/>
          <w:szCs w:val="22"/>
        </w:rPr>
        <w:t>indicare le attività o procedimenti interessati dal conflitto</w:t>
      </w:r>
    </w:p>
    <w:p w14:paraId="6946F189" w14:textId="77777777" w:rsidR="00371068" w:rsidRPr="00C00502" w:rsidRDefault="00371068" w:rsidP="00371068">
      <w:pPr>
        <w:pStyle w:val="Standard"/>
        <w:numPr>
          <w:ilvl w:val="0"/>
          <w:numId w:val="27"/>
        </w:numPr>
        <w:jc w:val="both"/>
        <w:rPr>
          <w:rFonts w:ascii="Arial" w:hAnsi="Arial" w:cs="Arial"/>
          <w:sz w:val="22"/>
          <w:szCs w:val="22"/>
        </w:rPr>
      </w:pPr>
      <w:r w:rsidRPr="00C00502">
        <w:rPr>
          <w:rFonts w:ascii="Arial" w:hAnsi="Arial" w:cs="Arial"/>
          <w:sz w:val="22"/>
          <w:szCs w:val="22"/>
        </w:rPr>
        <w:t xml:space="preserve">specificare </w:t>
      </w:r>
      <w:r>
        <w:rPr>
          <w:rFonts w:ascii="Arial" w:hAnsi="Arial" w:cs="Arial"/>
          <w:sz w:val="22"/>
          <w:szCs w:val="22"/>
        </w:rPr>
        <w:t xml:space="preserve">la tipologia di </w:t>
      </w:r>
      <w:r w:rsidRPr="00C00502">
        <w:rPr>
          <w:rFonts w:ascii="Arial" w:hAnsi="Arial" w:cs="Arial"/>
          <w:sz w:val="22"/>
          <w:szCs w:val="22"/>
        </w:rPr>
        <w:t>interessi in conflitto e</w:t>
      </w:r>
      <w:r>
        <w:rPr>
          <w:rFonts w:ascii="Arial" w:hAnsi="Arial" w:cs="Arial"/>
          <w:sz w:val="22"/>
          <w:szCs w:val="22"/>
        </w:rPr>
        <w:t xml:space="preserve"> </w:t>
      </w:r>
      <w:r w:rsidRPr="00C00502">
        <w:rPr>
          <w:rFonts w:ascii="Arial" w:hAnsi="Arial" w:cs="Arial"/>
          <w:sz w:val="22"/>
          <w:szCs w:val="22"/>
        </w:rPr>
        <w:t xml:space="preserve">i soggetti </w:t>
      </w:r>
      <w:r>
        <w:rPr>
          <w:rFonts w:ascii="Arial" w:hAnsi="Arial" w:cs="Arial"/>
          <w:sz w:val="22"/>
          <w:szCs w:val="22"/>
        </w:rPr>
        <w:t>ai quali si riferiscono</w:t>
      </w:r>
    </w:p>
    <w:p w14:paraId="61AD0742" w14:textId="77777777" w:rsidR="00371068" w:rsidRPr="00304BA3" w:rsidRDefault="00371068" w:rsidP="00371068">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Pr="00304BA3">
        <w:rPr>
          <w:rFonts w:ascii="Arial" w:hAnsi="Arial" w:cs="Arial"/>
          <w:sz w:val="22"/>
          <w:szCs w:val="22"/>
        </w:rPr>
        <w:t xml:space="preserve">se si tratta di un conflitto di interessi concreto ed attuale ovvero </w:t>
      </w:r>
      <w:r>
        <w:rPr>
          <w:rFonts w:ascii="Arial" w:hAnsi="Arial" w:cs="Arial"/>
          <w:sz w:val="22"/>
          <w:szCs w:val="22"/>
        </w:rPr>
        <w:t xml:space="preserve">solo </w:t>
      </w:r>
      <w:r w:rsidRPr="00304BA3">
        <w:rPr>
          <w:rFonts w:ascii="Arial" w:hAnsi="Arial" w:cs="Arial"/>
          <w:sz w:val="22"/>
          <w:szCs w:val="22"/>
        </w:rPr>
        <w:t>potenziale</w:t>
      </w:r>
    </w:p>
    <w:p w14:paraId="45FC5DCC" w14:textId="77777777" w:rsidR="00371068" w:rsidRPr="00304BA3"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109ED75C" w14:textId="77777777" w:rsidTr="005D684D">
        <w:tc>
          <w:tcPr>
            <w:tcW w:w="10740" w:type="dxa"/>
          </w:tcPr>
          <w:p w14:paraId="7DA72762" w14:textId="77777777" w:rsidR="00371068" w:rsidRPr="00304BA3" w:rsidRDefault="00371068" w:rsidP="005D684D">
            <w:pPr>
              <w:pStyle w:val="Standard"/>
              <w:jc w:val="both"/>
              <w:rPr>
                <w:rFonts w:ascii="Arial" w:hAnsi="Arial" w:cs="Arial"/>
                <w:sz w:val="22"/>
                <w:szCs w:val="22"/>
              </w:rPr>
            </w:pPr>
          </w:p>
        </w:tc>
      </w:tr>
      <w:tr w:rsidR="00371068" w:rsidRPr="009C6337" w14:paraId="1F264785" w14:textId="77777777" w:rsidTr="005D684D">
        <w:tc>
          <w:tcPr>
            <w:tcW w:w="10740" w:type="dxa"/>
          </w:tcPr>
          <w:p w14:paraId="38B8A888" w14:textId="77777777" w:rsidR="00371068" w:rsidRPr="009C6337" w:rsidRDefault="00371068" w:rsidP="005D684D">
            <w:pPr>
              <w:pStyle w:val="Standard"/>
              <w:jc w:val="both"/>
              <w:rPr>
                <w:rFonts w:ascii="Arial" w:hAnsi="Arial" w:cs="Arial"/>
                <w:sz w:val="22"/>
                <w:szCs w:val="22"/>
              </w:rPr>
            </w:pPr>
          </w:p>
        </w:tc>
      </w:tr>
      <w:tr w:rsidR="00371068" w:rsidRPr="009C6337" w14:paraId="7F33701A" w14:textId="77777777" w:rsidTr="005D684D">
        <w:tc>
          <w:tcPr>
            <w:tcW w:w="10740" w:type="dxa"/>
          </w:tcPr>
          <w:p w14:paraId="1A927231" w14:textId="77777777" w:rsidR="00371068" w:rsidRPr="009C6337" w:rsidRDefault="00371068" w:rsidP="005D684D">
            <w:pPr>
              <w:pStyle w:val="Standard"/>
              <w:jc w:val="both"/>
              <w:rPr>
                <w:rFonts w:ascii="Arial" w:hAnsi="Arial" w:cs="Arial"/>
                <w:sz w:val="22"/>
                <w:szCs w:val="22"/>
              </w:rPr>
            </w:pPr>
          </w:p>
        </w:tc>
      </w:tr>
    </w:tbl>
    <w:p w14:paraId="73609F63" w14:textId="77777777" w:rsidR="00371068" w:rsidRPr="009C6337" w:rsidRDefault="00371068" w:rsidP="00371068">
      <w:pPr>
        <w:pStyle w:val="Standard"/>
        <w:jc w:val="both"/>
        <w:rPr>
          <w:rFonts w:ascii="Arial" w:hAnsi="Arial" w:cs="Arial"/>
          <w:sz w:val="22"/>
          <w:szCs w:val="22"/>
        </w:rPr>
      </w:pPr>
    </w:p>
    <w:p w14:paraId="5CCF823D" w14:textId="77777777" w:rsidR="00371068" w:rsidRPr="00027E5F" w:rsidRDefault="00371068" w:rsidP="00371068">
      <w:pPr>
        <w:pStyle w:val="Standard"/>
        <w:spacing w:before="240"/>
        <w:jc w:val="both"/>
        <w:rPr>
          <w:rFonts w:ascii="Arial" w:hAnsi="Arial" w:cs="Arial"/>
          <w:sz w:val="22"/>
          <w:szCs w:val="22"/>
        </w:rPr>
      </w:pPr>
      <w:r>
        <w:rPr>
          <w:rFonts w:ascii="Arial" w:hAnsi="Arial" w:cs="Arial"/>
          <w:sz w:val="22"/>
          <w:szCs w:val="22"/>
        </w:rPr>
        <w:t xml:space="preserve">ed inoltre </w:t>
      </w:r>
    </w:p>
    <w:p w14:paraId="1FC43FF2" w14:textId="77777777" w:rsidR="00371068" w:rsidRPr="009C6337" w:rsidRDefault="00371068" w:rsidP="00371068">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46D5DBF7" w14:textId="77777777" w:rsidR="00371068" w:rsidRPr="009C6337" w:rsidRDefault="00000000" w:rsidP="00371068">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avere </w:t>
      </w:r>
    </w:p>
    <w:p w14:paraId="15645D49" w14:textId="04DF9969" w:rsidR="00371068" w:rsidRDefault="00000000" w:rsidP="00371068">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NON aver</w:t>
      </w:r>
      <w:r w:rsidR="00371068">
        <w:rPr>
          <w:rFonts w:ascii="Arial" w:hAnsi="Arial" w:cs="Arial"/>
          <w:sz w:val="22"/>
          <w:szCs w:val="22"/>
        </w:rPr>
        <w:t>e</w:t>
      </w:r>
    </w:p>
    <w:p w14:paraId="110CF1F7" w14:textId="77777777" w:rsidR="00075C92" w:rsidRDefault="00075C92" w:rsidP="00371068">
      <w:pPr>
        <w:pStyle w:val="Standard"/>
        <w:ind w:left="709"/>
        <w:jc w:val="both"/>
        <w:rPr>
          <w:rFonts w:ascii="Arial" w:hAnsi="Arial" w:cs="Arial"/>
          <w:sz w:val="22"/>
          <w:szCs w:val="22"/>
        </w:rPr>
      </w:pPr>
    </w:p>
    <w:p w14:paraId="11166377" w14:textId="73E96E7B" w:rsidR="006E2B83" w:rsidRPr="009C6337" w:rsidRDefault="006E2B83" w:rsidP="006E2B83">
      <w:pPr>
        <w:pStyle w:val="Standard"/>
        <w:jc w:val="both"/>
        <w:rPr>
          <w:rFonts w:ascii="Arial" w:hAnsi="Arial" w:cs="Arial"/>
          <w:sz w:val="22"/>
          <w:szCs w:val="22"/>
        </w:rPr>
      </w:pPr>
      <w:bookmarkStart w:id="4" w:name="_Hlk169867848"/>
      <w:r w:rsidRPr="00A32439">
        <w:rPr>
          <w:rFonts w:ascii="Arial" w:hAnsi="Arial" w:cs="Arial"/>
          <w:sz w:val="22"/>
          <w:szCs w:val="22"/>
        </w:rPr>
        <w:t xml:space="preserve">ulteriori “gravi ragioni di convenienza” </w:t>
      </w:r>
      <w:r w:rsidRPr="00176830">
        <w:rPr>
          <w:rFonts w:ascii="Arial" w:hAnsi="Arial" w:cs="Arial"/>
          <w:sz w:val="22"/>
          <w:szCs w:val="22"/>
        </w:rPr>
        <w:t xml:space="preserve">in rapporto alle attività </w:t>
      </w:r>
      <w:r w:rsidR="009B7F06" w:rsidRPr="00176830">
        <w:rPr>
          <w:rFonts w:ascii="Arial" w:hAnsi="Arial" w:cs="Arial"/>
          <w:sz w:val="22"/>
          <w:szCs w:val="22"/>
        </w:rPr>
        <w:t xml:space="preserve">afferenti all’oggetto dell’incarico assegnato </w:t>
      </w:r>
      <w:r w:rsidRPr="00176830">
        <w:rPr>
          <w:rFonts w:ascii="Arial" w:hAnsi="Arial" w:cs="Arial"/>
          <w:sz w:val="22"/>
          <w:szCs w:val="22"/>
        </w:rPr>
        <w:t xml:space="preserve">(art. 7 </w:t>
      </w:r>
      <w:r w:rsidRPr="00416CEE">
        <w:rPr>
          <w:rFonts w:ascii="Arial" w:hAnsi="Arial" w:cs="Arial"/>
          <w:sz w:val="22"/>
          <w:szCs w:val="22"/>
        </w:rPr>
        <w:t>del Codice di comportamento del personale della Regione</w:t>
      </w:r>
      <w:r w:rsidRPr="00416CEE">
        <w:rPr>
          <w:rFonts w:ascii="Arial" w:hAnsi="Arial" w:cs="Arial"/>
          <w:sz w:val="22"/>
          <w:szCs w:val="22"/>
          <w:vertAlign w:val="superscript"/>
        </w:rPr>
        <w:footnoteReference w:id="3"/>
      </w:r>
      <w:r>
        <w:rPr>
          <w:rFonts w:ascii="Arial" w:hAnsi="Arial" w:cs="Arial"/>
          <w:sz w:val="22"/>
          <w:szCs w:val="22"/>
        </w:rPr>
        <w:t xml:space="preserve">) </w:t>
      </w:r>
      <w:r w:rsidRPr="009C6337">
        <w:rPr>
          <w:rFonts w:ascii="Arial" w:hAnsi="Arial" w:cs="Arial"/>
          <w:sz w:val="22"/>
          <w:szCs w:val="22"/>
        </w:rPr>
        <w:t>da comunicare all’Amministrazione</w:t>
      </w:r>
      <w:r>
        <w:rPr>
          <w:rFonts w:ascii="Arial" w:hAnsi="Arial" w:cs="Arial"/>
          <w:sz w:val="22"/>
          <w:szCs w:val="22"/>
        </w:rPr>
        <w:t xml:space="preserve"> </w:t>
      </w:r>
    </w:p>
    <w:bookmarkEnd w:id="4"/>
    <w:p w14:paraId="22F28D1F" w14:textId="77777777" w:rsidR="006E2B83" w:rsidRPr="009C6337" w:rsidRDefault="006E2B83" w:rsidP="006E2B83">
      <w:pPr>
        <w:pStyle w:val="Standard"/>
        <w:ind w:left="709"/>
        <w:jc w:val="both"/>
        <w:rPr>
          <w:rFonts w:ascii="Arial" w:hAnsi="Arial" w:cs="Arial"/>
          <w:sz w:val="22"/>
          <w:szCs w:val="22"/>
        </w:rPr>
      </w:pPr>
    </w:p>
    <w:p w14:paraId="4E1C9D47" w14:textId="77777777" w:rsidR="006E2B83" w:rsidRPr="009C6337" w:rsidRDefault="006E2B83" w:rsidP="006E2B83">
      <w:pPr>
        <w:pStyle w:val="Standard"/>
        <w:jc w:val="both"/>
        <w:rPr>
          <w:rFonts w:ascii="Arial" w:hAnsi="Arial" w:cs="Arial"/>
          <w:sz w:val="22"/>
          <w:szCs w:val="22"/>
        </w:rPr>
      </w:pPr>
      <w:r w:rsidRPr="009C6337">
        <w:rPr>
          <w:rFonts w:ascii="Arial" w:hAnsi="Arial" w:cs="Arial"/>
          <w:sz w:val="22"/>
          <w:szCs w:val="22"/>
          <w:u w:val="single"/>
        </w:rPr>
        <w:t>In caso positivo</w:t>
      </w:r>
      <w:r w:rsidRPr="009C6337">
        <w:rPr>
          <w:rFonts w:ascii="Arial" w:hAnsi="Arial" w:cs="Arial"/>
          <w:sz w:val="22"/>
          <w:szCs w:val="22"/>
        </w:rPr>
        <w:t xml:space="preserve">, </w:t>
      </w:r>
      <w:r w:rsidRPr="00A32439">
        <w:rPr>
          <w:rFonts w:ascii="Arial" w:hAnsi="Arial" w:cs="Arial"/>
          <w:sz w:val="22"/>
          <w:szCs w:val="22"/>
        </w:rPr>
        <w:t xml:space="preserve">specificare </w:t>
      </w:r>
      <w:r w:rsidRPr="00176830">
        <w:rPr>
          <w:rFonts w:ascii="Arial" w:hAnsi="Arial" w:cs="Arial"/>
          <w:sz w:val="22"/>
          <w:szCs w:val="22"/>
        </w:rPr>
        <w:t>le</w:t>
      </w:r>
      <w:r w:rsidRPr="00A32439">
        <w:rPr>
          <w:rFonts w:ascii="Arial" w:hAnsi="Arial" w:cs="Arial"/>
          <w:sz w:val="22"/>
          <w:szCs w:val="22"/>
        </w:rPr>
        <w:t xml:space="preserve"> ulteriori circostanze rilevanti ai fini dell’individuazione di un potenziale conflitto di interessi</w:t>
      </w:r>
    </w:p>
    <w:p w14:paraId="4214109E" w14:textId="77777777" w:rsidR="00371068" w:rsidRPr="009C6337"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062922FF" w14:textId="77777777" w:rsidTr="005D684D">
        <w:tc>
          <w:tcPr>
            <w:tcW w:w="10740" w:type="dxa"/>
          </w:tcPr>
          <w:p w14:paraId="16CE5F42" w14:textId="77777777" w:rsidR="00371068" w:rsidRPr="009C6337" w:rsidRDefault="00371068" w:rsidP="005D684D">
            <w:pPr>
              <w:pStyle w:val="Standard"/>
              <w:jc w:val="both"/>
              <w:rPr>
                <w:rFonts w:ascii="Arial" w:hAnsi="Arial" w:cs="Arial"/>
                <w:sz w:val="22"/>
                <w:szCs w:val="22"/>
              </w:rPr>
            </w:pPr>
          </w:p>
        </w:tc>
      </w:tr>
      <w:tr w:rsidR="00371068" w:rsidRPr="009C6337" w14:paraId="20891D7D" w14:textId="77777777" w:rsidTr="005D684D">
        <w:tc>
          <w:tcPr>
            <w:tcW w:w="10740" w:type="dxa"/>
          </w:tcPr>
          <w:p w14:paraId="73305711" w14:textId="77777777" w:rsidR="00371068" w:rsidRPr="009C6337" w:rsidRDefault="00371068" w:rsidP="005D684D">
            <w:pPr>
              <w:pStyle w:val="Standard"/>
              <w:jc w:val="both"/>
              <w:rPr>
                <w:rFonts w:ascii="Arial" w:hAnsi="Arial" w:cs="Arial"/>
                <w:sz w:val="22"/>
                <w:szCs w:val="22"/>
              </w:rPr>
            </w:pPr>
          </w:p>
        </w:tc>
      </w:tr>
    </w:tbl>
    <w:p w14:paraId="473D170E" w14:textId="7C527EA4" w:rsidR="00371068" w:rsidRDefault="00371068" w:rsidP="00371068">
      <w:pPr>
        <w:pStyle w:val="Standard"/>
        <w:jc w:val="both"/>
        <w:rPr>
          <w:rFonts w:ascii="Arial" w:hAnsi="Arial" w:cs="Arial"/>
          <w:sz w:val="22"/>
          <w:szCs w:val="22"/>
        </w:rPr>
      </w:pPr>
    </w:p>
    <w:p w14:paraId="11629FEC" w14:textId="77777777" w:rsidR="006E2B83" w:rsidRPr="00176830" w:rsidRDefault="006E2B83" w:rsidP="006E2B83">
      <w:pPr>
        <w:pStyle w:val="Standard"/>
        <w:jc w:val="both"/>
        <w:rPr>
          <w:rFonts w:ascii="Arial" w:hAnsi="Arial" w:cs="Arial"/>
          <w:sz w:val="22"/>
          <w:szCs w:val="22"/>
        </w:rPr>
      </w:pPr>
      <w:bookmarkStart w:id="5" w:name="_Hlk169867863"/>
      <w:r w:rsidRPr="00176830">
        <w:rPr>
          <w:rFonts w:ascii="Arial" w:hAnsi="Arial" w:cs="Arial"/>
          <w:sz w:val="22"/>
          <w:szCs w:val="22"/>
        </w:rPr>
        <w:t>ULTERIORI COMUNICAZIONI DI INTERESSI POTENZIALMENTE IN CONFLITTO</w:t>
      </w:r>
    </w:p>
    <w:p w14:paraId="0F9DEB37" w14:textId="77777777" w:rsidR="006E2B83" w:rsidRPr="00176830" w:rsidRDefault="006E2B83" w:rsidP="006E2B83">
      <w:pPr>
        <w:pStyle w:val="Standard"/>
        <w:jc w:val="both"/>
        <w:rPr>
          <w:rFonts w:ascii="Arial" w:hAnsi="Arial" w:cs="Arial"/>
          <w:sz w:val="22"/>
          <w:szCs w:val="22"/>
        </w:rPr>
      </w:pPr>
    </w:p>
    <w:p w14:paraId="38556596" w14:textId="2BF2FDDE" w:rsidR="006E2B83" w:rsidRPr="00176830" w:rsidRDefault="006E2B83" w:rsidP="006E2B83">
      <w:pPr>
        <w:pStyle w:val="Standard"/>
        <w:jc w:val="both"/>
        <w:rPr>
          <w:rFonts w:ascii="Arial" w:hAnsi="Arial" w:cs="Arial"/>
          <w:sz w:val="22"/>
          <w:szCs w:val="22"/>
        </w:rPr>
      </w:pPr>
      <w:r w:rsidRPr="00176830">
        <w:rPr>
          <w:rFonts w:ascii="Arial" w:hAnsi="Arial" w:cs="Arial"/>
          <w:sz w:val="22"/>
          <w:szCs w:val="22"/>
        </w:rPr>
        <w:t>In un’ottica di massima trasparenza, benché il dichiarante non ravvisi allo stato conflitti di interessi attuali né potenziali, ai fini delle valutazioni del Dirigente responsabile del procedimento,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3F2705B5" w14:textId="77777777" w:rsidR="006E2B83" w:rsidRPr="00176830" w:rsidRDefault="006E2B83" w:rsidP="006E2B83">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E2B83" w:rsidRPr="00A32439" w14:paraId="05328F12" w14:textId="77777777" w:rsidTr="008F67EE">
        <w:tc>
          <w:tcPr>
            <w:tcW w:w="10740" w:type="dxa"/>
          </w:tcPr>
          <w:p w14:paraId="5712BEE7" w14:textId="77777777" w:rsidR="006E2B83" w:rsidRPr="00176830" w:rsidRDefault="006E2B83" w:rsidP="008F67EE">
            <w:pPr>
              <w:pStyle w:val="Standard"/>
              <w:rPr>
                <w:rFonts w:ascii="Arial" w:hAnsi="Arial" w:cs="Arial"/>
                <w:sz w:val="22"/>
                <w:szCs w:val="22"/>
              </w:rPr>
            </w:pPr>
            <w:bookmarkStart w:id="6" w:name="_Hlk170124648"/>
          </w:p>
        </w:tc>
      </w:tr>
      <w:tr w:rsidR="006E2B83" w:rsidRPr="00A32439" w14:paraId="509910F0" w14:textId="77777777" w:rsidTr="008F67EE">
        <w:tc>
          <w:tcPr>
            <w:tcW w:w="10740" w:type="dxa"/>
          </w:tcPr>
          <w:p w14:paraId="7FA74F45" w14:textId="77777777" w:rsidR="006E2B83" w:rsidRPr="00176830" w:rsidRDefault="006E2B83" w:rsidP="008F67EE">
            <w:pPr>
              <w:pStyle w:val="Standard"/>
              <w:rPr>
                <w:rFonts w:ascii="Arial" w:hAnsi="Arial" w:cs="Arial"/>
                <w:sz w:val="22"/>
                <w:szCs w:val="22"/>
              </w:rPr>
            </w:pPr>
          </w:p>
        </w:tc>
      </w:tr>
      <w:tr w:rsidR="006E2B83" w:rsidRPr="00A32439" w14:paraId="73885E51" w14:textId="77777777" w:rsidTr="008F67EE">
        <w:tc>
          <w:tcPr>
            <w:tcW w:w="10740" w:type="dxa"/>
          </w:tcPr>
          <w:p w14:paraId="1B2B9F3B" w14:textId="77777777" w:rsidR="006E2B83" w:rsidRPr="00176830" w:rsidRDefault="006E2B83" w:rsidP="008F67EE">
            <w:pPr>
              <w:pStyle w:val="Standard"/>
              <w:rPr>
                <w:rFonts w:ascii="Arial" w:hAnsi="Arial" w:cs="Arial"/>
                <w:sz w:val="22"/>
                <w:szCs w:val="22"/>
              </w:rPr>
            </w:pPr>
          </w:p>
        </w:tc>
      </w:tr>
      <w:bookmarkEnd w:id="6"/>
    </w:tbl>
    <w:p w14:paraId="519738FE" w14:textId="77777777" w:rsidR="006E2B83" w:rsidRPr="00176830" w:rsidRDefault="006E2B83" w:rsidP="006E2B83">
      <w:pPr>
        <w:pStyle w:val="Standard"/>
        <w:jc w:val="both"/>
        <w:rPr>
          <w:rFonts w:ascii="Arial" w:hAnsi="Arial" w:cs="Arial"/>
          <w:sz w:val="22"/>
          <w:szCs w:val="22"/>
        </w:rPr>
      </w:pPr>
    </w:p>
    <w:p w14:paraId="317253F2" w14:textId="0BDC3157" w:rsidR="006E2B83" w:rsidRPr="009C6337" w:rsidRDefault="006E2B83" w:rsidP="006E2B83">
      <w:pPr>
        <w:pStyle w:val="Default"/>
        <w:jc w:val="both"/>
        <w:rPr>
          <w:rFonts w:ascii="Arial" w:hAnsi="Arial" w:cs="Arial"/>
          <w:sz w:val="22"/>
          <w:szCs w:val="22"/>
        </w:rPr>
      </w:pPr>
      <w:r w:rsidRPr="00176830">
        <w:rPr>
          <w:rFonts w:ascii="Arial" w:hAnsi="Arial" w:cs="Arial"/>
          <w:sz w:val="22"/>
          <w:szCs w:val="22"/>
        </w:rPr>
        <w:t xml:space="preserve">Il sottoscritto si impegna a comunicare </w:t>
      </w:r>
      <w:r w:rsidRPr="00176830">
        <w:rPr>
          <w:rFonts w:ascii="Arial" w:hAnsi="Arial" w:cs="Arial"/>
          <w:bCs/>
          <w:sz w:val="22"/>
          <w:szCs w:val="22"/>
        </w:rPr>
        <w:t xml:space="preserve">tempestivamente, al </w:t>
      </w:r>
      <w:r w:rsidRPr="00176830">
        <w:rPr>
          <w:rFonts w:ascii="Arial" w:hAnsi="Arial" w:cs="Arial"/>
          <w:sz w:val="22"/>
          <w:szCs w:val="22"/>
        </w:rPr>
        <w:t>Dirigente responsabile del procedimento</w:t>
      </w:r>
      <w:r w:rsidRPr="00176830">
        <w:rPr>
          <w:rFonts w:ascii="Arial" w:hAnsi="Arial" w:cs="Arial"/>
          <w:bCs/>
          <w:sz w:val="22"/>
          <w:szCs w:val="22"/>
        </w:rPr>
        <w:t>, ogni sopravvenuta circostanza personale e di fatto da cui derivi la sussistenza di conflitto di interessi rispetto alla</w:t>
      </w:r>
      <w:r w:rsidRPr="00A32439">
        <w:rPr>
          <w:rFonts w:ascii="Arial" w:hAnsi="Arial" w:cs="Arial"/>
          <w:bCs/>
          <w:sz w:val="22"/>
          <w:szCs w:val="22"/>
        </w:rPr>
        <w:t xml:space="preserve"> </w:t>
      </w:r>
      <w:r w:rsidRPr="00176830">
        <w:rPr>
          <w:rFonts w:ascii="Arial" w:hAnsi="Arial" w:cs="Arial"/>
          <w:bCs/>
          <w:sz w:val="22"/>
          <w:szCs w:val="22"/>
        </w:rPr>
        <w:t xml:space="preserve">funzione pubblica svolta </w:t>
      </w:r>
      <w:r w:rsidRPr="00176830">
        <w:rPr>
          <w:rFonts w:ascii="Arial" w:hAnsi="Arial" w:cs="Arial"/>
          <w:sz w:val="22"/>
          <w:szCs w:val="22"/>
        </w:rPr>
        <w:t>(art. 7, comma 4, del Codice di comportamento del personale della Regione)</w:t>
      </w:r>
      <w:r w:rsidR="00C42E22">
        <w:rPr>
          <w:rFonts w:ascii="Arial" w:hAnsi="Arial" w:cs="Arial"/>
          <w:sz w:val="22"/>
          <w:szCs w:val="22"/>
        </w:rPr>
        <w:t>.</w:t>
      </w:r>
    </w:p>
    <w:bookmarkEnd w:id="5"/>
    <w:p w14:paraId="03D1597C" w14:textId="77777777" w:rsidR="006E2B83" w:rsidRPr="000C2A1A" w:rsidRDefault="006E2B83" w:rsidP="00371068">
      <w:pPr>
        <w:pStyle w:val="Standard"/>
        <w:jc w:val="both"/>
        <w:rPr>
          <w:rFonts w:ascii="Arial" w:hAnsi="Arial" w:cs="Arial"/>
          <w:sz w:val="22"/>
          <w:szCs w:val="22"/>
        </w:rPr>
      </w:pPr>
    </w:p>
    <w:p w14:paraId="0DAA5B57" w14:textId="782C2CC2" w:rsidR="00371068" w:rsidRPr="00EF4460" w:rsidRDefault="00371068" w:rsidP="00371068">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0" w:history="1">
        <w:r w:rsidR="002F2CAD" w:rsidRPr="007332F4">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5B7ED79E"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C22BF63" w14:textId="77777777" w:rsidR="00371068" w:rsidRPr="00EE11AC" w:rsidRDefault="00371068" w:rsidP="00371068">
      <w:pPr>
        <w:pStyle w:val="Standard"/>
        <w:jc w:val="both"/>
        <w:rPr>
          <w:rFonts w:ascii="Arial" w:hAnsi="Arial" w:cs="Arial"/>
          <w:sz w:val="22"/>
          <w:szCs w:val="22"/>
        </w:rPr>
      </w:pPr>
      <w:r w:rsidRPr="00EE11AC">
        <w:rPr>
          <w:rFonts w:ascii="Arial" w:hAnsi="Arial" w:cs="Arial"/>
          <w:sz w:val="22"/>
          <w:szCs w:val="22"/>
        </w:rPr>
        <w:lastRenderedPageBreak/>
        <w:tab/>
      </w:r>
      <w:sdt>
        <w:sdtPr>
          <w:rPr>
            <w:rFonts w:ascii="Arial" w:hAnsi="Arial" w:cs="Arial"/>
            <w:sz w:val="22"/>
            <w:szCs w:val="22"/>
          </w:rPr>
          <w:id w:val="205372482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E11AC">
        <w:rPr>
          <w:rFonts w:ascii="Arial" w:hAnsi="Arial" w:cs="Arial"/>
          <w:sz w:val="22"/>
          <w:szCs w:val="22"/>
        </w:rPr>
        <w:t xml:space="preserve"> di aderire o appartenere </w:t>
      </w:r>
    </w:p>
    <w:p w14:paraId="4C14FD86" w14:textId="77777777" w:rsidR="00371068" w:rsidRPr="00EE11AC" w:rsidRDefault="00000000" w:rsidP="00371068">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EE11AC">
        <w:rPr>
          <w:rFonts w:ascii="Arial" w:hAnsi="Arial" w:cs="Arial"/>
          <w:sz w:val="22"/>
          <w:szCs w:val="22"/>
        </w:rPr>
        <w:t xml:space="preserve"> di NON aderire o appartenere</w:t>
      </w:r>
    </w:p>
    <w:p w14:paraId="5C4EDF3C" w14:textId="77777777" w:rsidR="00371068" w:rsidRPr="00027E5F" w:rsidRDefault="00371068" w:rsidP="00371068">
      <w:pPr>
        <w:pStyle w:val="Standard"/>
        <w:spacing w:before="240"/>
        <w:jc w:val="both"/>
        <w:rPr>
          <w:rFonts w:ascii="Arial" w:hAnsi="Arial" w:cs="Arial"/>
          <w:sz w:val="22"/>
          <w:szCs w:val="22"/>
        </w:rPr>
      </w:pPr>
      <w:r w:rsidRPr="00EE11AC">
        <w:rPr>
          <w:rFonts w:ascii="Arial" w:hAnsi="Arial" w:cs="Arial"/>
          <w:sz w:val="22"/>
          <w:szCs w:val="22"/>
        </w:rPr>
        <w:t>ad associazioni od organizzazioni, a carattere riservato o meno, i cui ambiti di interessi possono interferire con lo svolgimento dell'attività dell'ufficio</w:t>
      </w:r>
      <w:r w:rsidRPr="00EF4460">
        <w:rPr>
          <w:rStyle w:val="Rimandonotaapidipagina"/>
          <w:rFonts w:ascii="Arial" w:hAnsi="Arial" w:cs="Arial"/>
          <w:sz w:val="22"/>
          <w:szCs w:val="22"/>
        </w:rPr>
        <w:footnoteReference w:id="4"/>
      </w:r>
      <w:r w:rsidRPr="00EF4460">
        <w:rPr>
          <w:rFonts w:ascii="Arial" w:hAnsi="Arial" w:cs="Arial"/>
          <w:sz w:val="22"/>
          <w:szCs w:val="22"/>
        </w:rPr>
        <w:t xml:space="preserve"> (NOTA non si deve dichiarare </w:t>
      </w:r>
      <w:r w:rsidRPr="00D82D12">
        <w:rPr>
          <w:rFonts w:ascii="Arial" w:hAnsi="Arial" w:cs="Arial"/>
          <w:sz w:val="22"/>
          <w:szCs w:val="22"/>
        </w:rPr>
        <w:t>l'adesione a p</w:t>
      </w:r>
      <w:r w:rsidRPr="00027E5F">
        <w:rPr>
          <w:rFonts w:ascii="Arial" w:hAnsi="Arial" w:cs="Arial"/>
          <w:sz w:val="22"/>
          <w:szCs w:val="22"/>
        </w:rPr>
        <w:t>artiti politici o a sindacati).</w:t>
      </w:r>
    </w:p>
    <w:p w14:paraId="58D6EDAB" w14:textId="77777777" w:rsidR="00371068" w:rsidRPr="00935AAB" w:rsidRDefault="00371068" w:rsidP="00371068">
      <w:pPr>
        <w:pStyle w:val="Standard"/>
        <w:spacing w:before="240"/>
        <w:jc w:val="both"/>
        <w:rPr>
          <w:rFonts w:ascii="Arial" w:hAnsi="Arial" w:cs="Arial"/>
          <w:sz w:val="22"/>
          <w:szCs w:val="22"/>
        </w:rPr>
      </w:pPr>
      <w:r w:rsidRPr="00027E5F">
        <w:rPr>
          <w:rFonts w:ascii="Arial" w:hAnsi="Arial" w:cs="Arial"/>
          <w:sz w:val="22"/>
          <w:szCs w:val="22"/>
          <w:u w:val="single"/>
        </w:rPr>
        <w:t xml:space="preserve">In caso </w:t>
      </w:r>
      <w:r w:rsidRPr="00935AAB">
        <w:rPr>
          <w:rFonts w:ascii="Arial" w:hAnsi="Arial" w:cs="Arial"/>
          <w:sz w:val="22"/>
          <w:szCs w:val="22"/>
          <w:u w:val="single"/>
        </w:rPr>
        <w:t>positivo</w:t>
      </w:r>
      <w:r w:rsidRPr="00935AAB">
        <w:rPr>
          <w:rFonts w:ascii="Arial" w:hAnsi="Arial" w:cs="Arial"/>
          <w:sz w:val="22"/>
          <w:szCs w:val="22"/>
        </w:rPr>
        <w:t>, specificare gli estremi delle associazioni/organizzazioni:</w:t>
      </w:r>
    </w:p>
    <w:p w14:paraId="4868900A" w14:textId="77777777" w:rsidR="00371068" w:rsidRPr="004D38E0"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381A33E3" w14:textId="77777777" w:rsidTr="005D684D">
        <w:tc>
          <w:tcPr>
            <w:tcW w:w="3259" w:type="dxa"/>
          </w:tcPr>
          <w:p w14:paraId="6E6A9E15" w14:textId="77777777" w:rsidR="00371068" w:rsidRPr="00DA60C3" w:rsidRDefault="00371068" w:rsidP="005D684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tcPr>
          <w:p w14:paraId="0B3F6C4A" w14:textId="77777777" w:rsidR="00371068" w:rsidRPr="00D441F7" w:rsidRDefault="00371068" w:rsidP="005D684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tcPr>
          <w:p w14:paraId="1B2A12A6" w14:textId="77777777" w:rsidR="00371068" w:rsidRPr="0081129F" w:rsidRDefault="00371068" w:rsidP="005D684D">
            <w:pPr>
              <w:pStyle w:val="Standard"/>
              <w:jc w:val="both"/>
              <w:rPr>
                <w:rFonts w:ascii="Arial" w:hAnsi="Arial" w:cs="Arial"/>
                <w:sz w:val="22"/>
                <w:szCs w:val="22"/>
              </w:rPr>
            </w:pPr>
            <w:r w:rsidRPr="0081129F">
              <w:rPr>
                <w:rFonts w:ascii="Arial" w:hAnsi="Arial" w:cs="Arial"/>
                <w:sz w:val="22"/>
                <w:szCs w:val="22"/>
              </w:rPr>
              <w:t>Ambito di interferenza</w:t>
            </w:r>
          </w:p>
        </w:tc>
      </w:tr>
      <w:tr w:rsidR="00371068" w:rsidRPr="009C6337" w14:paraId="6FFA44D5" w14:textId="77777777" w:rsidTr="005D684D">
        <w:tc>
          <w:tcPr>
            <w:tcW w:w="3259" w:type="dxa"/>
          </w:tcPr>
          <w:p w14:paraId="60454D2D" w14:textId="77777777" w:rsidR="00371068" w:rsidRPr="009C6337" w:rsidRDefault="00371068" w:rsidP="005D684D">
            <w:pPr>
              <w:pStyle w:val="Standard"/>
              <w:jc w:val="both"/>
              <w:rPr>
                <w:rFonts w:ascii="Arial" w:hAnsi="Arial" w:cs="Arial"/>
                <w:sz w:val="22"/>
                <w:szCs w:val="22"/>
              </w:rPr>
            </w:pPr>
          </w:p>
        </w:tc>
        <w:tc>
          <w:tcPr>
            <w:tcW w:w="3259" w:type="dxa"/>
          </w:tcPr>
          <w:p w14:paraId="5DAE9CA6" w14:textId="77777777" w:rsidR="00371068" w:rsidRPr="009C6337" w:rsidRDefault="00371068" w:rsidP="005D684D">
            <w:pPr>
              <w:pStyle w:val="Standard"/>
              <w:jc w:val="both"/>
              <w:rPr>
                <w:rFonts w:ascii="Arial" w:hAnsi="Arial" w:cs="Arial"/>
                <w:sz w:val="22"/>
                <w:szCs w:val="22"/>
              </w:rPr>
            </w:pPr>
          </w:p>
        </w:tc>
        <w:tc>
          <w:tcPr>
            <w:tcW w:w="3260" w:type="dxa"/>
          </w:tcPr>
          <w:p w14:paraId="0EBC7C53" w14:textId="77777777" w:rsidR="00371068" w:rsidRPr="009C6337" w:rsidRDefault="00371068" w:rsidP="005D684D">
            <w:pPr>
              <w:pStyle w:val="Standard"/>
              <w:jc w:val="both"/>
              <w:rPr>
                <w:rFonts w:ascii="Arial" w:hAnsi="Arial" w:cs="Arial"/>
                <w:sz w:val="22"/>
                <w:szCs w:val="22"/>
              </w:rPr>
            </w:pPr>
          </w:p>
        </w:tc>
      </w:tr>
    </w:tbl>
    <w:p w14:paraId="6F2F808F" w14:textId="77777777" w:rsidR="00371068" w:rsidRPr="009C6337" w:rsidRDefault="00371068" w:rsidP="00371068">
      <w:pPr>
        <w:pStyle w:val="Standard"/>
        <w:jc w:val="both"/>
        <w:rPr>
          <w:rFonts w:ascii="Arial" w:hAnsi="Arial" w:cs="Arial"/>
          <w:sz w:val="22"/>
          <w:szCs w:val="22"/>
        </w:rPr>
      </w:pPr>
    </w:p>
    <w:p w14:paraId="6E011C88" w14:textId="77777777" w:rsidR="00BC49BD" w:rsidRPr="008A0BC6" w:rsidRDefault="00BC49BD" w:rsidP="00BC49BD">
      <w:pPr>
        <w:pStyle w:val="Standard"/>
        <w:jc w:val="both"/>
        <w:rPr>
          <w:rFonts w:ascii="Arial" w:hAnsi="Arial" w:cs="Arial"/>
          <w:sz w:val="22"/>
          <w:szCs w:val="22"/>
        </w:rPr>
      </w:pPr>
      <w:r w:rsidRPr="00176830">
        <w:rPr>
          <w:rFonts w:ascii="Arial" w:hAnsi="Arial" w:cs="Arial"/>
          <w:sz w:val="22"/>
          <w:szCs w:val="22"/>
        </w:rPr>
        <w:t>ULTERIORI COMUNICAZIONI DI ASSOCIAZIONI o ORGANIZZAZIONI</w:t>
      </w:r>
    </w:p>
    <w:p w14:paraId="6E587B12" w14:textId="302195DF" w:rsidR="00371068" w:rsidRDefault="00371068" w:rsidP="00371068">
      <w:pPr>
        <w:spacing w:before="240"/>
        <w:jc w:val="both"/>
        <w:rPr>
          <w:rFonts w:ascii="Arial" w:hAnsi="Arial" w:cs="Arial"/>
          <w:sz w:val="22"/>
          <w:szCs w:val="22"/>
        </w:rPr>
      </w:pPr>
      <w:r w:rsidRPr="00B63E67">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21BF92A1" w14:textId="77777777" w:rsidR="00075C92" w:rsidRPr="00B63E67" w:rsidRDefault="00075C92" w:rsidP="00371068">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21040847" w14:textId="77777777" w:rsidTr="005D684D">
        <w:tc>
          <w:tcPr>
            <w:tcW w:w="3259" w:type="dxa"/>
          </w:tcPr>
          <w:p w14:paraId="53765753"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tcPr>
          <w:p w14:paraId="7E00F9AB"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tcPr>
          <w:p w14:paraId="06771241" w14:textId="77777777" w:rsidR="00371068" w:rsidRPr="009C6337" w:rsidRDefault="00371068" w:rsidP="005D684D">
            <w:pPr>
              <w:pStyle w:val="Standard"/>
              <w:jc w:val="both"/>
              <w:rPr>
                <w:rFonts w:ascii="Arial" w:hAnsi="Arial" w:cs="Arial"/>
                <w:sz w:val="22"/>
                <w:szCs w:val="22"/>
              </w:rPr>
            </w:pPr>
            <w:r w:rsidRPr="00B63E67">
              <w:rPr>
                <w:rFonts w:ascii="Arial" w:hAnsi="Arial" w:cs="Arial"/>
                <w:sz w:val="22"/>
                <w:szCs w:val="22"/>
              </w:rPr>
              <w:t>Ambito di attività</w:t>
            </w:r>
          </w:p>
        </w:tc>
      </w:tr>
      <w:tr w:rsidR="00371068" w:rsidRPr="009C6337" w14:paraId="538E9E6B" w14:textId="77777777" w:rsidTr="005D684D">
        <w:tc>
          <w:tcPr>
            <w:tcW w:w="3259" w:type="dxa"/>
          </w:tcPr>
          <w:p w14:paraId="32BE5C44" w14:textId="77777777" w:rsidR="00371068" w:rsidRPr="009C6337" w:rsidRDefault="00371068" w:rsidP="005D684D">
            <w:pPr>
              <w:pStyle w:val="Standard"/>
              <w:jc w:val="both"/>
              <w:rPr>
                <w:rFonts w:ascii="Arial" w:hAnsi="Arial" w:cs="Arial"/>
                <w:sz w:val="22"/>
                <w:szCs w:val="22"/>
              </w:rPr>
            </w:pPr>
          </w:p>
        </w:tc>
        <w:tc>
          <w:tcPr>
            <w:tcW w:w="3259" w:type="dxa"/>
          </w:tcPr>
          <w:p w14:paraId="4BE679B0" w14:textId="77777777" w:rsidR="00371068" w:rsidRPr="009C6337" w:rsidRDefault="00371068" w:rsidP="005D684D">
            <w:pPr>
              <w:pStyle w:val="Standard"/>
              <w:jc w:val="both"/>
              <w:rPr>
                <w:rFonts w:ascii="Arial" w:hAnsi="Arial" w:cs="Arial"/>
                <w:sz w:val="22"/>
                <w:szCs w:val="22"/>
              </w:rPr>
            </w:pPr>
          </w:p>
        </w:tc>
        <w:tc>
          <w:tcPr>
            <w:tcW w:w="3260" w:type="dxa"/>
          </w:tcPr>
          <w:p w14:paraId="63D73EBC" w14:textId="77777777" w:rsidR="00371068" w:rsidRPr="009C6337" w:rsidRDefault="00371068" w:rsidP="005D684D">
            <w:pPr>
              <w:pStyle w:val="Standard"/>
              <w:jc w:val="both"/>
              <w:rPr>
                <w:rFonts w:ascii="Arial" w:hAnsi="Arial" w:cs="Arial"/>
                <w:sz w:val="22"/>
                <w:szCs w:val="22"/>
              </w:rPr>
            </w:pPr>
          </w:p>
        </w:tc>
      </w:tr>
    </w:tbl>
    <w:p w14:paraId="21604CD5" w14:textId="77777777" w:rsidR="00371068" w:rsidRPr="009C6337" w:rsidRDefault="00371068" w:rsidP="00371068">
      <w:pPr>
        <w:spacing w:before="240"/>
        <w:jc w:val="both"/>
        <w:rPr>
          <w:rFonts w:ascii="Arial" w:hAnsi="Arial" w:cs="Arial"/>
          <w:sz w:val="22"/>
          <w:szCs w:val="22"/>
        </w:rPr>
      </w:pPr>
    </w:p>
    <w:p w14:paraId="1F06C1C3" w14:textId="6ED5603B" w:rsidR="00371068" w:rsidRDefault="00371068" w:rsidP="00335CA7">
      <w:pPr>
        <w:pStyle w:val="Default"/>
        <w:jc w:val="both"/>
        <w:rPr>
          <w:rFonts w:ascii="Arial" w:hAnsi="Arial" w:cs="Arial"/>
          <w:sz w:val="22"/>
          <w:szCs w:val="22"/>
        </w:rPr>
      </w:pPr>
      <w:r w:rsidRPr="009C6337">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r w:rsidR="00335CA7">
        <w:rPr>
          <w:rFonts w:ascii="Arial" w:hAnsi="Arial" w:cs="Arial"/>
          <w:sz w:val="22"/>
          <w:szCs w:val="22"/>
        </w:rPr>
        <w:t>.</w:t>
      </w:r>
    </w:p>
    <w:p w14:paraId="09F749C2" w14:textId="77777777" w:rsidR="00335CA7" w:rsidRPr="00335CA7" w:rsidRDefault="00335CA7" w:rsidP="00335CA7">
      <w:pPr>
        <w:pStyle w:val="Default"/>
        <w:jc w:val="both"/>
        <w:rPr>
          <w:rFonts w:ascii="Arial" w:hAnsi="Arial" w:cs="Arial"/>
          <w:sz w:val="22"/>
          <w:szCs w:val="22"/>
        </w:rPr>
      </w:pPr>
    </w:p>
    <w:p w14:paraId="6144124E" w14:textId="15BCC702" w:rsidR="00371068" w:rsidRPr="00EF4460" w:rsidRDefault="00371068" w:rsidP="00371068">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Pr="009C6337">
        <w:rPr>
          <w:rFonts w:ascii="Arial" w:hAnsi="Arial" w:cs="Arial"/>
          <w:sz w:val="22"/>
          <w:szCs w:val="22"/>
        </w:rPr>
        <w:t xml:space="preserve"> (art. 6 </w:t>
      </w:r>
      <w:hyperlink r:id="rId11" w:history="1">
        <w:r w:rsidR="002F2CAD" w:rsidRPr="007332F4">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0B7F2A95"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8914D5A" w14:textId="77777777" w:rsidR="00371068" w:rsidRPr="00027E5F"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di </w:t>
      </w:r>
      <w:r>
        <w:rPr>
          <w:rFonts w:ascii="Arial" w:hAnsi="Arial" w:cs="Arial"/>
          <w:sz w:val="22"/>
          <w:szCs w:val="22"/>
        </w:rPr>
        <w:t xml:space="preserve">avere o </w:t>
      </w:r>
      <w:r w:rsidRPr="00027E5F">
        <w:rPr>
          <w:rFonts w:ascii="Arial" w:hAnsi="Arial" w:cs="Arial"/>
          <w:sz w:val="22"/>
          <w:szCs w:val="22"/>
        </w:rPr>
        <w:t xml:space="preserve">aver avuto nell’ultimo triennio </w:t>
      </w:r>
    </w:p>
    <w:p w14:paraId="69514A83" w14:textId="77777777" w:rsidR="00371068" w:rsidRPr="00935AAB" w:rsidRDefault="00000000" w:rsidP="00371068">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027E5F">
        <w:rPr>
          <w:rFonts w:ascii="Arial" w:hAnsi="Arial" w:cs="Arial"/>
          <w:sz w:val="22"/>
          <w:szCs w:val="22"/>
        </w:rPr>
        <w:t xml:space="preserve"> di </w:t>
      </w:r>
      <w:r w:rsidR="00371068" w:rsidRPr="00935AAB">
        <w:rPr>
          <w:rFonts w:ascii="Arial" w:hAnsi="Arial" w:cs="Arial"/>
          <w:sz w:val="22"/>
          <w:szCs w:val="22"/>
        </w:rPr>
        <w:t xml:space="preserve">NON </w:t>
      </w:r>
      <w:r w:rsidR="00371068">
        <w:rPr>
          <w:rFonts w:ascii="Arial" w:hAnsi="Arial" w:cs="Arial"/>
          <w:sz w:val="22"/>
          <w:szCs w:val="22"/>
        </w:rPr>
        <w:t xml:space="preserve">avere o </w:t>
      </w:r>
      <w:r w:rsidR="00371068" w:rsidRPr="00935AAB">
        <w:rPr>
          <w:rFonts w:ascii="Arial" w:hAnsi="Arial" w:cs="Arial"/>
          <w:sz w:val="22"/>
          <w:szCs w:val="22"/>
        </w:rPr>
        <w:t>aver avuto nell’ultimo triennio</w:t>
      </w:r>
    </w:p>
    <w:p w14:paraId="6EA4751B" w14:textId="77777777" w:rsidR="00371068" w:rsidRPr="004D38E0" w:rsidRDefault="00371068" w:rsidP="00371068">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362D6DC4" w14:textId="77777777" w:rsidR="00371068" w:rsidRPr="00EE11AC" w:rsidRDefault="00371068" w:rsidP="00371068">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indica gli estremi de</w:t>
      </w:r>
      <w:r w:rsidRPr="0081129F">
        <w:rPr>
          <w:rFonts w:ascii="Arial" w:hAnsi="Arial" w:cs="Arial"/>
          <w:sz w:val="22"/>
          <w:szCs w:val="22"/>
        </w:rPr>
        <w:t>i soggetti</w:t>
      </w:r>
      <w:r w:rsidRPr="00C35390">
        <w:rPr>
          <w:rFonts w:ascii="Arial" w:hAnsi="Arial" w:cs="Arial"/>
          <w:sz w:val="22"/>
          <w:szCs w:val="22"/>
        </w:rPr>
        <w:t xml:space="preserve"> privat</w:t>
      </w:r>
      <w:r w:rsidRPr="00CB4EB0">
        <w:rPr>
          <w:rFonts w:ascii="Arial" w:hAnsi="Arial" w:cs="Arial"/>
          <w:sz w:val="22"/>
          <w:szCs w:val="22"/>
        </w:rPr>
        <w:t xml:space="preserve">i con cui </w:t>
      </w:r>
      <w:r w:rsidRPr="00EE11AC">
        <w:rPr>
          <w:rFonts w:ascii="Arial" w:hAnsi="Arial" w:cs="Arial"/>
          <w:sz w:val="22"/>
          <w:szCs w:val="22"/>
        </w:rPr>
        <w:t xml:space="preserve">si </w:t>
      </w:r>
      <w:r>
        <w:rPr>
          <w:rFonts w:ascii="Arial" w:hAnsi="Arial" w:cs="Arial"/>
          <w:sz w:val="22"/>
          <w:szCs w:val="22"/>
        </w:rPr>
        <w:t xml:space="preserve">intrattengono o si </w:t>
      </w:r>
      <w:r w:rsidRPr="00EE11AC">
        <w:rPr>
          <w:rFonts w:ascii="Arial" w:hAnsi="Arial" w:cs="Arial"/>
          <w:sz w:val="22"/>
          <w:szCs w:val="22"/>
        </w:rPr>
        <w:t>sono intrattenuti i predetti rapporti di consulenza o collaborazione:</w:t>
      </w:r>
    </w:p>
    <w:p w14:paraId="07D8D3D8" w14:textId="77777777" w:rsidR="00371068" w:rsidRPr="00EE11AC"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371068" w:rsidRPr="009C6337" w14:paraId="3366C2F2" w14:textId="77777777" w:rsidTr="005D684D">
        <w:tc>
          <w:tcPr>
            <w:tcW w:w="2835" w:type="dxa"/>
          </w:tcPr>
          <w:p w14:paraId="2443BE91"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tcPr>
          <w:p w14:paraId="55F283E3"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tcPr>
          <w:p w14:paraId="53BA72AE"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32CE6789" w14:textId="77777777" w:rsidR="00371068" w:rsidRPr="00BC6B3C" w:rsidRDefault="00371068" w:rsidP="005D684D">
            <w:pPr>
              <w:pStyle w:val="Standard"/>
              <w:jc w:val="both"/>
              <w:rPr>
                <w:rFonts w:ascii="Arial" w:hAnsi="Arial" w:cs="Arial"/>
                <w:sz w:val="22"/>
                <w:szCs w:val="22"/>
              </w:rPr>
            </w:pPr>
            <w:r w:rsidRPr="00BC6B3C">
              <w:rPr>
                <w:rFonts w:ascii="Arial" w:hAnsi="Arial" w:cs="Arial"/>
                <w:sz w:val="22"/>
                <w:szCs w:val="22"/>
              </w:rPr>
              <w:t>Periodo di riferimento</w:t>
            </w:r>
          </w:p>
        </w:tc>
      </w:tr>
      <w:tr w:rsidR="00371068" w:rsidRPr="009C6337" w14:paraId="244A3AA6" w14:textId="77777777" w:rsidTr="005D684D">
        <w:tc>
          <w:tcPr>
            <w:tcW w:w="2835" w:type="dxa"/>
          </w:tcPr>
          <w:p w14:paraId="08517F08" w14:textId="77777777" w:rsidR="00371068" w:rsidRPr="009C6337" w:rsidRDefault="00371068" w:rsidP="005D684D">
            <w:pPr>
              <w:pStyle w:val="Standard"/>
              <w:jc w:val="both"/>
              <w:rPr>
                <w:rFonts w:ascii="Arial" w:hAnsi="Arial" w:cs="Arial"/>
                <w:sz w:val="22"/>
                <w:szCs w:val="22"/>
              </w:rPr>
            </w:pPr>
          </w:p>
        </w:tc>
        <w:tc>
          <w:tcPr>
            <w:tcW w:w="2633" w:type="dxa"/>
          </w:tcPr>
          <w:p w14:paraId="39830377" w14:textId="77777777" w:rsidR="00371068" w:rsidRPr="009C6337" w:rsidRDefault="00371068" w:rsidP="005D684D">
            <w:pPr>
              <w:pStyle w:val="Standard"/>
              <w:jc w:val="both"/>
              <w:rPr>
                <w:rFonts w:ascii="Arial" w:hAnsi="Arial" w:cs="Arial"/>
                <w:sz w:val="22"/>
                <w:szCs w:val="22"/>
              </w:rPr>
            </w:pPr>
          </w:p>
        </w:tc>
        <w:tc>
          <w:tcPr>
            <w:tcW w:w="2805" w:type="dxa"/>
          </w:tcPr>
          <w:p w14:paraId="7228B07D" w14:textId="77777777" w:rsidR="00371068" w:rsidRPr="009C6337" w:rsidRDefault="00371068" w:rsidP="005D684D">
            <w:pPr>
              <w:pStyle w:val="Standard"/>
              <w:jc w:val="both"/>
              <w:rPr>
                <w:rFonts w:ascii="Arial" w:hAnsi="Arial" w:cs="Arial"/>
                <w:sz w:val="22"/>
                <w:szCs w:val="22"/>
              </w:rPr>
            </w:pPr>
          </w:p>
        </w:tc>
        <w:tc>
          <w:tcPr>
            <w:tcW w:w="2409" w:type="dxa"/>
          </w:tcPr>
          <w:p w14:paraId="1E079776" w14:textId="77777777" w:rsidR="00371068" w:rsidRPr="009C6337" w:rsidRDefault="00371068" w:rsidP="005D684D">
            <w:pPr>
              <w:pStyle w:val="Standard"/>
              <w:jc w:val="both"/>
              <w:rPr>
                <w:rFonts w:ascii="Arial" w:hAnsi="Arial" w:cs="Arial"/>
                <w:sz w:val="22"/>
                <w:szCs w:val="22"/>
              </w:rPr>
            </w:pPr>
          </w:p>
        </w:tc>
      </w:tr>
      <w:tr w:rsidR="00371068" w:rsidRPr="009C6337" w14:paraId="5691F6D7" w14:textId="77777777" w:rsidTr="005D684D">
        <w:tc>
          <w:tcPr>
            <w:tcW w:w="2835" w:type="dxa"/>
          </w:tcPr>
          <w:p w14:paraId="4EB8AF4C" w14:textId="77777777" w:rsidR="00371068" w:rsidRPr="009C6337" w:rsidRDefault="00371068" w:rsidP="005D684D">
            <w:pPr>
              <w:pStyle w:val="Standard"/>
              <w:jc w:val="both"/>
              <w:rPr>
                <w:rFonts w:ascii="Arial" w:hAnsi="Arial" w:cs="Arial"/>
                <w:sz w:val="22"/>
                <w:szCs w:val="22"/>
              </w:rPr>
            </w:pPr>
          </w:p>
        </w:tc>
        <w:tc>
          <w:tcPr>
            <w:tcW w:w="2633" w:type="dxa"/>
          </w:tcPr>
          <w:p w14:paraId="1E29CAE8" w14:textId="77777777" w:rsidR="00371068" w:rsidRPr="009C6337" w:rsidRDefault="00371068" w:rsidP="005D684D">
            <w:pPr>
              <w:pStyle w:val="Standard"/>
              <w:jc w:val="both"/>
              <w:rPr>
                <w:rFonts w:ascii="Arial" w:hAnsi="Arial" w:cs="Arial"/>
                <w:sz w:val="22"/>
                <w:szCs w:val="22"/>
              </w:rPr>
            </w:pPr>
          </w:p>
        </w:tc>
        <w:tc>
          <w:tcPr>
            <w:tcW w:w="2805" w:type="dxa"/>
          </w:tcPr>
          <w:p w14:paraId="4459E705" w14:textId="77777777" w:rsidR="00371068" w:rsidRPr="009C6337" w:rsidRDefault="00371068" w:rsidP="005D684D">
            <w:pPr>
              <w:pStyle w:val="Standard"/>
              <w:jc w:val="both"/>
              <w:rPr>
                <w:rFonts w:ascii="Arial" w:hAnsi="Arial" w:cs="Arial"/>
                <w:sz w:val="22"/>
                <w:szCs w:val="22"/>
              </w:rPr>
            </w:pPr>
          </w:p>
        </w:tc>
        <w:tc>
          <w:tcPr>
            <w:tcW w:w="2409" w:type="dxa"/>
          </w:tcPr>
          <w:p w14:paraId="48008242" w14:textId="77777777" w:rsidR="00371068" w:rsidRPr="009C6337" w:rsidRDefault="00371068" w:rsidP="005D684D">
            <w:pPr>
              <w:pStyle w:val="Standard"/>
              <w:jc w:val="both"/>
              <w:rPr>
                <w:rFonts w:ascii="Arial" w:hAnsi="Arial" w:cs="Arial"/>
                <w:sz w:val="22"/>
                <w:szCs w:val="22"/>
              </w:rPr>
            </w:pPr>
          </w:p>
        </w:tc>
      </w:tr>
    </w:tbl>
    <w:p w14:paraId="628E44F6" w14:textId="77777777" w:rsidR="00BC49BD" w:rsidRPr="009C6337" w:rsidRDefault="00BC49BD" w:rsidP="00BC49BD">
      <w:pPr>
        <w:pStyle w:val="Standard"/>
        <w:jc w:val="both"/>
        <w:rPr>
          <w:rFonts w:ascii="Arial" w:hAnsi="Arial" w:cs="Arial"/>
          <w:sz w:val="22"/>
          <w:szCs w:val="22"/>
        </w:rPr>
      </w:pPr>
    </w:p>
    <w:p w14:paraId="06F88955" w14:textId="77777777" w:rsidR="00BC49BD" w:rsidRPr="00A32439" w:rsidRDefault="00BC49BD" w:rsidP="00BC49BD">
      <w:pPr>
        <w:pStyle w:val="Standard"/>
        <w:jc w:val="both"/>
        <w:rPr>
          <w:rFonts w:ascii="Arial" w:hAnsi="Arial" w:cs="Arial"/>
          <w:sz w:val="22"/>
          <w:szCs w:val="22"/>
        </w:rPr>
      </w:pPr>
      <w:bookmarkStart w:id="9" w:name="_Hlk169867962"/>
      <w:r w:rsidRPr="00176830">
        <w:rPr>
          <w:rFonts w:ascii="Arial" w:hAnsi="Arial" w:cs="Arial"/>
          <w:sz w:val="22"/>
          <w:szCs w:val="22"/>
          <w:u w:val="single"/>
        </w:rPr>
        <w:t>Se la risposta è positiva e i rapporti sono al momento cessati</w:t>
      </w:r>
      <w:r w:rsidRPr="00176830">
        <w:rPr>
          <w:rFonts w:ascii="Arial" w:hAnsi="Arial" w:cs="Arial"/>
          <w:sz w:val="22"/>
          <w:szCs w:val="22"/>
        </w:rPr>
        <w:t xml:space="preserve"> precisa inoltre che al momento:</w:t>
      </w:r>
    </w:p>
    <w:p w14:paraId="07B92DF1"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66242288"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permangono</w:t>
      </w:r>
    </w:p>
    <w:p w14:paraId="134DAD27"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NON permangono</w:t>
      </w:r>
    </w:p>
    <w:p w14:paraId="25F85A4E" w14:textId="77777777" w:rsidR="00BC49BD" w:rsidRPr="00A32439" w:rsidRDefault="00BC49BD" w:rsidP="00BC49BD">
      <w:pPr>
        <w:pStyle w:val="Standard"/>
        <w:ind w:left="720"/>
        <w:jc w:val="both"/>
        <w:rPr>
          <w:rFonts w:ascii="Arial" w:hAnsi="Arial" w:cs="Arial"/>
          <w:sz w:val="22"/>
          <w:szCs w:val="22"/>
        </w:rPr>
      </w:pPr>
    </w:p>
    <w:p w14:paraId="43AD317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rPr>
        <w:t xml:space="preserve">con uno dei soggetti privati sopra specificati, </w:t>
      </w:r>
      <w:r w:rsidRPr="00176830">
        <w:rPr>
          <w:rFonts w:ascii="Arial" w:hAnsi="Arial" w:cs="Arial"/>
          <w:sz w:val="22"/>
          <w:szCs w:val="22"/>
          <w:u w:val="single"/>
        </w:rPr>
        <w:t>ulteriori</w:t>
      </w:r>
      <w:r w:rsidRPr="00A32439">
        <w:rPr>
          <w:rFonts w:ascii="Arial" w:hAnsi="Arial" w:cs="Arial"/>
          <w:sz w:val="22"/>
          <w:szCs w:val="22"/>
          <w:u w:val="single"/>
        </w:rPr>
        <w:t xml:space="preserve"> rapporti</w:t>
      </w:r>
      <w:r w:rsidRPr="00A32439">
        <w:rPr>
          <w:rFonts w:ascii="Arial" w:hAnsi="Arial" w:cs="Arial"/>
          <w:sz w:val="22"/>
          <w:szCs w:val="22"/>
        </w:rPr>
        <w:t xml:space="preserve"> di collaborazione </w:t>
      </w:r>
      <w:r w:rsidRPr="00176830">
        <w:rPr>
          <w:rFonts w:ascii="Arial" w:hAnsi="Arial" w:cs="Arial"/>
          <w:sz w:val="22"/>
          <w:szCs w:val="22"/>
        </w:rPr>
        <w:t>con</w:t>
      </w:r>
      <w:r w:rsidRPr="00A32439">
        <w:rPr>
          <w:rFonts w:ascii="Arial" w:hAnsi="Arial" w:cs="Arial"/>
          <w:sz w:val="22"/>
          <w:szCs w:val="22"/>
        </w:rPr>
        <w:t xml:space="preserve"> il sottoscritto o i propri parenti, gli affini entro il secondo grado, il coniuge o i conviventi</w:t>
      </w:r>
    </w:p>
    <w:p w14:paraId="664F4E83" w14:textId="77777777" w:rsidR="00BC49BD" w:rsidRPr="00A32439"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degli ulteriori rapporti di cui sopra:</w:t>
      </w:r>
    </w:p>
    <w:p w14:paraId="0B83DED8" w14:textId="77777777" w:rsidR="00BC49BD" w:rsidRPr="00A32439" w:rsidRDefault="00BC49BD" w:rsidP="00BC49BD">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BC49BD" w:rsidRPr="00A32439" w14:paraId="676C228D" w14:textId="77777777" w:rsidTr="008F67EE">
        <w:tc>
          <w:tcPr>
            <w:tcW w:w="3532" w:type="dxa"/>
          </w:tcPr>
          <w:p w14:paraId="5D08C37B"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Tipologia di rapporto di collaborazione</w:t>
            </w:r>
          </w:p>
        </w:tc>
        <w:tc>
          <w:tcPr>
            <w:tcW w:w="3533" w:type="dxa"/>
          </w:tcPr>
          <w:p w14:paraId="34403CA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Soggetto privato</w:t>
            </w:r>
          </w:p>
        </w:tc>
        <w:tc>
          <w:tcPr>
            <w:tcW w:w="3533" w:type="dxa"/>
          </w:tcPr>
          <w:p w14:paraId="1F64570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 xml:space="preserve">Il sottoscritto/altri soggetti (parenti, affini </w:t>
            </w:r>
            <w:proofErr w:type="spellStart"/>
            <w:r w:rsidRPr="00A32439">
              <w:rPr>
                <w:rFonts w:ascii="Arial" w:hAnsi="Arial" w:cs="Arial"/>
                <w:sz w:val="22"/>
                <w:szCs w:val="22"/>
              </w:rPr>
              <w:t>etc</w:t>
            </w:r>
            <w:proofErr w:type="spellEnd"/>
            <w:r w:rsidRPr="00A32439">
              <w:rPr>
                <w:rFonts w:ascii="Arial" w:hAnsi="Arial" w:cs="Arial"/>
                <w:sz w:val="22"/>
                <w:szCs w:val="22"/>
              </w:rPr>
              <w:t>)</w:t>
            </w:r>
          </w:p>
        </w:tc>
      </w:tr>
      <w:tr w:rsidR="00BC49BD" w:rsidRPr="00A32439" w14:paraId="0ED8F87E" w14:textId="77777777" w:rsidTr="008F67EE">
        <w:tc>
          <w:tcPr>
            <w:tcW w:w="3532" w:type="dxa"/>
          </w:tcPr>
          <w:p w14:paraId="3A766818" w14:textId="77777777" w:rsidR="00BC49BD" w:rsidRPr="00A32439" w:rsidRDefault="00BC49BD" w:rsidP="008F67EE">
            <w:pPr>
              <w:pStyle w:val="Standard"/>
              <w:jc w:val="both"/>
              <w:rPr>
                <w:rFonts w:ascii="Arial" w:hAnsi="Arial" w:cs="Arial"/>
                <w:sz w:val="22"/>
                <w:szCs w:val="22"/>
              </w:rPr>
            </w:pPr>
          </w:p>
        </w:tc>
        <w:tc>
          <w:tcPr>
            <w:tcW w:w="3533" w:type="dxa"/>
          </w:tcPr>
          <w:p w14:paraId="6B8437A2" w14:textId="77777777" w:rsidR="00BC49BD" w:rsidRPr="00A32439" w:rsidRDefault="00BC49BD" w:rsidP="008F67EE">
            <w:pPr>
              <w:pStyle w:val="Standard"/>
              <w:jc w:val="both"/>
              <w:rPr>
                <w:rFonts w:ascii="Arial" w:hAnsi="Arial" w:cs="Arial"/>
                <w:sz w:val="22"/>
                <w:szCs w:val="22"/>
              </w:rPr>
            </w:pPr>
          </w:p>
        </w:tc>
        <w:tc>
          <w:tcPr>
            <w:tcW w:w="3533" w:type="dxa"/>
          </w:tcPr>
          <w:p w14:paraId="4A5736AA" w14:textId="77777777" w:rsidR="00BC49BD" w:rsidRPr="00A32439" w:rsidRDefault="00BC49BD" w:rsidP="008F67EE">
            <w:pPr>
              <w:pStyle w:val="Standard"/>
              <w:jc w:val="both"/>
              <w:rPr>
                <w:rFonts w:ascii="Arial" w:hAnsi="Arial" w:cs="Arial"/>
                <w:sz w:val="22"/>
                <w:szCs w:val="22"/>
              </w:rPr>
            </w:pPr>
          </w:p>
        </w:tc>
      </w:tr>
      <w:tr w:rsidR="00BC49BD" w:rsidRPr="00A32439" w14:paraId="4213818E" w14:textId="77777777" w:rsidTr="008F67EE">
        <w:tc>
          <w:tcPr>
            <w:tcW w:w="3532" w:type="dxa"/>
          </w:tcPr>
          <w:p w14:paraId="34C1C05B" w14:textId="77777777" w:rsidR="00BC49BD" w:rsidRPr="00A32439" w:rsidRDefault="00BC49BD" w:rsidP="008F67EE">
            <w:pPr>
              <w:pStyle w:val="Standard"/>
              <w:jc w:val="both"/>
              <w:rPr>
                <w:rFonts w:ascii="Arial" w:hAnsi="Arial" w:cs="Arial"/>
                <w:sz w:val="22"/>
                <w:szCs w:val="22"/>
              </w:rPr>
            </w:pPr>
          </w:p>
        </w:tc>
        <w:tc>
          <w:tcPr>
            <w:tcW w:w="3533" w:type="dxa"/>
          </w:tcPr>
          <w:p w14:paraId="07FD40F3" w14:textId="77777777" w:rsidR="00BC49BD" w:rsidRPr="00A32439" w:rsidRDefault="00BC49BD" w:rsidP="008F67EE">
            <w:pPr>
              <w:pStyle w:val="Standard"/>
              <w:jc w:val="both"/>
              <w:rPr>
                <w:rFonts w:ascii="Arial" w:hAnsi="Arial" w:cs="Arial"/>
                <w:sz w:val="22"/>
                <w:szCs w:val="22"/>
              </w:rPr>
            </w:pPr>
          </w:p>
        </w:tc>
        <w:tc>
          <w:tcPr>
            <w:tcW w:w="3533" w:type="dxa"/>
          </w:tcPr>
          <w:p w14:paraId="19B14E3F" w14:textId="77777777" w:rsidR="00BC49BD" w:rsidRPr="00A32439" w:rsidRDefault="00BC49BD" w:rsidP="008F67EE">
            <w:pPr>
              <w:pStyle w:val="Standard"/>
              <w:jc w:val="both"/>
              <w:rPr>
                <w:rFonts w:ascii="Arial" w:hAnsi="Arial" w:cs="Arial"/>
                <w:sz w:val="22"/>
                <w:szCs w:val="22"/>
              </w:rPr>
            </w:pPr>
          </w:p>
        </w:tc>
      </w:tr>
    </w:tbl>
    <w:p w14:paraId="015E070C" w14:textId="77777777" w:rsidR="00BC49BD" w:rsidRPr="00A32439" w:rsidRDefault="00BC49BD" w:rsidP="00BC49BD">
      <w:pPr>
        <w:pStyle w:val="Standard"/>
        <w:jc w:val="both"/>
        <w:rPr>
          <w:rFonts w:ascii="Arial" w:hAnsi="Arial" w:cs="Arial"/>
          <w:sz w:val="22"/>
          <w:szCs w:val="22"/>
        </w:rPr>
      </w:pPr>
    </w:p>
    <w:p w14:paraId="0F40FE6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u w:val="single"/>
        </w:rPr>
        <w:t>Se la risposta è positiva, per i rapporti cessati o in corso,</w:t>
      </w:r>
      <w:r w:rsidRPr="00176830">
        <w:rPr>
          <w:rFonts w:ascii="Arial" w:hAnsi="Arial" w:cs="Arial"/>
          <w:sz w:val="22"/>
          <w:szCs w:val="22"/>
        </w:rPr>
        <w:t xml:space="preserve"> precisa che i predetti </w:t>
      </w:r>
      <w:r w:rsidRPr="00176830">
        <w:rPr>
          <w:rFonts w:ascii="Arial" w:hAnsi="Arial" w:cs="Arial"/>
          <w:sz w:val="22"/>
          <w:szCs w:val="22"/>
          <w:u w:val="single"/>
        </w:rPr>
        <w:t>soggetti</w:t>
      </w:r>
      <w:r w:rsidRPr="00176830">
        <w:rPr>
          <w:rFonts w:ascii="Arial" w:hAnsi="Arial" w:cs="Arial"/>
          <w:sz w:val="22"/>
          <w:szCs w:val="22"/>
        </w:rPr>
        <w:t>:</w:t>
      </w:r>
    </w:p>
    <w:p w14:paraId="4B6C5AE2"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16E76E8D"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hanno</w:t>
      </w:r>
    </w:p>
    <w:p w14:paraId="4788DC4E" w14:textId="2FC2E6D8" w:rsidR="00BC49BD"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NON hanno</w:t>
      </w:r>
    </w:p>
    <w:p w14:paraId="631EB260" w14:textId="77777777" w:rsidR="009E2B9C" w:rsidRPr="00A32439" w:rsidRDefault="009E2B9C" w:rsidP="00BC49BD">
      <w:pPr>
        <w:pStyle w:val="Standard"/>
        <w:ind w:left="720"/>
        <w:jc w:val="both"/>
        <w:rPr>
          <w:rFonts w:ascii="Arial" w:hAnsi="Arial" w:cs="Arial"/>
          <w:sz w:val="22"/>
          <w:szCs w:val="22"/>
        </w:rPr>
      </w:pPr>
    </w:p>
    <w:p w14:paraId="6878884E" w14:textId="77777777" w:rsidR="00BC49BD" w:rsidRPr="00176830" w:rsidRDefault="00BC49BD" w:rsidP="00BC49BD">
      <w:pPr>
        <w:pStyle w:val="Standard"/>
        <w:jc w:val="both"/>
        <w:rPr>
          <w:rFonts w:ascii="Arial" w:hAnsi="Arial" w:cs="Arial"/>
          <w:sz w:val="22"/>
          <w:szCs w:val="22"/>
        </w:rPr>
      </w:pPr>
      <w:r w:rsidRPr="00176830">
        <w:rPr>
          <w:rFonts w:ascii="Arial" w:hAnsi="Arial" w:cs="Arial"/>
          <w:sz w:val="22"/>
          <w:szCs w:val="22"/>
          <w:u w:val="single"/>
        </w:rPr>
        <w:t>interessi in attività o decisioni</w:t>
      </w:r>
      <w:r w:rsidRPr="00176830">
        <w:rPr>
          <w:rFonts w:ascii="Arial" w:hAnsi="Arial" w:cs="Arial"/>
          <w:sz w:val="22"/>
          <w:szCs w:val="22"/>
        </w:rPr>
        <w:t xml:space="preserve"> inerenti all’ufficio/servizio/struttura regionale di attuale assegnazione, limitatamente alle pratiche a me affidate.</w:t>
      </w:r>
    </w:p>
    <w:p w14:paraId="73120EB8" w14:textId="77777777" w:rsidR="00BC49BD" w:rsidRPr="00176830"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del rapporto, dei soggetti e delle attività coinvolte, di cui sopra:</w:t>
      </w:r>
    </w:p>
    <w:p w14:paraId="16CBA8C0" w14:textId="77777777" w:rsidR="00BC49BD" w:rsidRPr="00176830" w:rsidRDefault="00BC49BD" w:rsidP="00BC49BD">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BC49BD" w:rsidRPr="00A32439" w14:paraId="5DE61838" w14:textId="77777777" w:rsidTr="008F67EE">
        <w:tc>
          <w:tcPr>
            <w:tcW w:w="2835" w:type="dxa"/>
          </w:tcPr>
          <w:p w14:paraId="1E1583A0"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Tipologia di rapporto</w:t>
            </w:r>
          </w:p>
        </w:tc>
        <w:tc>
          <w:tcPr>
            <w:tcW w:w="2633" w:type="dxa"/>
          </w:tcPr>
          <w:p w14:paraId="3A675B9B"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Soggetto privato</w:t>
            </w:r>
          </w:p>
        </w:tc>
        <w:tc>
          <w:tcPr>
            <w:tcW w:w="4421" w:type="dxa"/>
          </w:tcPr>
          <w:p w14:paraId="2A3211EA" w14:textId="77777777" w:rsidR="00BC49BD" w:rsidRPr="00A32439" w:rsidRDefault="00BC49BD" w:rsidP="008F67EE">
            <w:pPr>
              <w:pStyle w:val="Standard"/>
              <w:jc w:val="both"/>
              <w:rPr>
                <w:rFonts w:ascii="Arial" w:hAnsi="Arial" w:cs="Arial"/>
                <w:sz w:val="22"/>
                <w:szCs w:val="22"/>
              </w:rPr>
            </w:pPr>
            <w:r w:rsidRPr="00176830">
              <w:rPr>
                <w:rFonts w:ascii="Arial" w:hAnsi="Arial" w:cs="Arial"/>
                <w:sz w:val="22"/>
                <w:szCs w:val="22"/>
              </w:rPr>
              <w:t>Attività/Decisioni di interesse</w:t>
            </w:r>
          </w:p>
        </w:tc>
      </w:tr>
      <w:tr w:rsidR="00BC49BD" w:rsidRPr="00A32439" w14:paraId="3D8A4AB4" w14:textId="77777777" w:rsidTr="008F67EE">
        <w:tc>
          <w:tcPr>
            <w:tcW w:w="2835" w:type="dxa"/>
          </w:tcPr>
          <w:p w14:paraId="5F3C10DB" w14:textId="77777777" w:rsidR="00BC49BD" w:rsidRPr="00A32439" w:rsidRDefault="00BC49BD" w:rsidP="008F67EE">
            <w:pPr>
              <w:pStyle w:val="Standard"/>
              <w:jc w:val="both"/>
              <w:rPr>
                <w:rFonts w:ascii="Arial" w:hAnsi="Arial" w:cs="Arial"/>
                <w:sz w:val="22"/>
                <w:szCs w:val="22"/>
              </w:rPr>
            </w:pPr>
          </w:p>
        </w:tc>
        <w:tc>
          <w:tcPr>
            <w:tcW w:w="2633" w:type="dxa"/>
          </w:tcPr>
          <w:p w14:paraId="1E5F8CB5" w14:textId="77777777" w:rsidR="00BC49BD" w:rsidRPr="00A32439" w:rsidRDefault="00BC49BD" w:rsidP="008F67EE">
            <w:pPr>
              <w:pStyle w:val="Standard"/>
              <w:jc w:val="both"/>
              <w:rPr>
                <w:rFonts w:ascii="Arial" w:hAnsi="Arial" w:cs="Arial"/>
                <w:sz w:val="22"/>
                <w:szCs w:val="22"/>
              </w:rPr>
            </w:pPr>
          </w:p>
        </w:tc>
        <w:tc>
          <w:tcPr>
            <w:tcW w:w="4421" w:type="dxa"/>
          </w:tcPr>
          <w:p w14:paraId="52A5CBDA" w14:textId="77777777" w:rsidR="00BC49BD" w:rsidRPr="00A32439" w:rsidRDefault="00BC49BD" w:rsidP="008F67EE">
            <w:pPr>
              <w:pStyle w:val="Standard"/>
              <w:jc w:val="both"/>
              <w:rPr>
                <w:rFonts w:ascii="Arial" w:hAnsi="Arial" w:cs="Arial"/>
                <w:sz w:val="22"/>
                <w:szCs w:val="22"/>
              </w:rPr>
            </w:pPr>
          </w:p>
        </w:tc>
      </w:tr>
      <w:tr w:rsidR="00BC49BD" w:rsidRPr="00A32439" w14:paraId="2B2618A2" w14:textId="77777777" w:rsidTr="008F67EE">
        <w:tc>
          <w:tcPr>
            <w:tcW w:w="2835" w:type="dxa"/>
          </w:tcPr>
          <w:p w14:paraId="7D60B36E" w14:textId="77777777" w:rsidR="00BC49BD" w:rsidRPr="00A32439" w:rsidRDefault="00BC49BD" w:rsidP="008F67EE">
            <w:pPr>
              <w:pStyle w:val="Standard"/>
              <w:jc w:val="both"/>
              <w:rPr>
                <w:rFonts w:ascii="Arial" w:hAnsi="Arial" w:cs="Arial"/>
                <w:sz w:val="22"/>
                <w:szCs w:val="22"/>
              </w:rPr>
            </w:pPr>
          </w:p>
        </w:tc>
        <w:tc>
          <w:tcPr>
            <w:tcW w:w="2633" w:type="dxa"/>
          </w:tcPr>
          <w:p w14:paraId="01D06D37" w14:textId="77777777" w:rsidR="00BC49BD" w:rsidRPr="00A32439" w:rsidRDefault="00BC49BD" w:rsidP="008F67EE">
            <w:pPr>
              <w:pStyle w:val="Standard"/>
              <w:jc w:val="both"/>
              <w:rPr>
                <w:rFonts w:ascii="Arial" w:hAnsi="Arial" w:cs="Arial"/>
                <w:sz w:val="22"/>
                <w:szCs w:val="22"/>
              </w:rPr>
            </w:pPr>
          </w:p>
        </w:tc>
        <w:tc>
          <w:tcPr>
            <w:tcW w:w="4421" w:type="dxa"/>
          </w:tcPr>
          <w:p w14:paraId="33FA79F9" w14:textId="77777777" w:rsidR="00BC49BD" w:rsidRPr="00A32439" w:rsidRDefault="00BC49BD" w:rsidP="008F67EE">
            <w:pPr>
              <w:pStyle w:val="Standard"/>
              <w:jc w:val="both"/>
              <w:rPr>
                <w:rFonts w:ascii="Arial" w:hAnsi="Arial" w:cs="Arial"/>
                <w:sz w:val="22"/>
                <w:szCs w:val="22"/>
              </w:rPr>
            </w:pPr>
          </w:p>
        </w:tc>
      </w:tr>
    </w:tbl>
    <w:p w14:paraId="6F8BBACB" w14:textId="77777777" w:rsidR="00BC49BD" w:rsidRPr="00A32439" w:rsidRDefault="00BC49BD" w:rsidP="00BC49BD">
      <w:pPr>
        <w:pStyle w:val="Standard"/>
        <w:jc w:val="both"/>
        <w:rPr>
          <w:rFonts w:ascii="Arial" w:hAnsi="Arial" w:cs="Arial"/>
          <w:sz w:val="22"/>
          <w:szCs w:val="22"/>
        </w:rPr>
      </w:pPr>
    </w:p>
    <w:p w14:paraId="5E89E392" w14:textId="77777777" w:rsidR="00BC49BD" w:rsidRDefault="00BC49BD" w:rsidP="00BC49BD">
      <w:pPr>
        <w:pStyle w:val="Default"/>
        <w:jc w:val="both"/>
        <w:rPr>
          <w:rFonts w:ascii="Arial" w:hAnsi="Arial" w:cs="Arial"/>
          <w:sz w:val="22"/>
          <w:szCs w:val="22"/>
        </w:rPr>
      </w:pPr>
      <w:bookmarkStart w:id="10" w:name="_Hlk169867619"/>
      <w:r w:rsidRPr="00176830">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bookmarkEnd w:id="10"/>
    <w:p w14:paraId="6AEC528B" w14:textId="77777777" w:rsidR="00BC49BD" w:rsidRPr="009C6337" w:rsidRDefault="00BC49BD" w:rsidP="00BC49BD">
      <w:pPr>
        <w:pStyle w:val="Default"/>
        <w:jc w:val="both"/>
        <w:rPr>
          <w:rFonts w:ascii="Arial" w:hAnsi="Arial" w:cs="Arial"/>
          <w:sz w:val="22"/>
          <w:szCs w:val="22"/>
        </w:rPr>
      </w:pPr>
    </w:p>
    <w:bookmarkEnd w:id="9"/>
    <w:p w14:paraId="28F90D27" w14:textId="5A760354" w:rsidR="00C00502" w:rsidRDefault="00C00502" w:rsidP="00176830">
      <w:pPr>
        <w:pStyle w:val="Standard"/>
        <w:jc w:val="both"/>
        <w:rPr>
          <w:rFonts w:ascii="Arial" w:hAnsi="Arial" w:cs="Arial"/>
          <w:sz w:val="22"/>
          <w:szCs w:val="22"/>
        </w:rPr>
      </w:pPr>
    </w:p>
    <w:p w14:paraId="41005D34" w14:textId="699D9FBF" w:rsidR="00B42760" w:rsidRPr="00D60B07" w:rsidRDefault="00B42760" w:rsidP="00B42760">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2" w:history="1">
        <w:r w:rsidR="00AD1ACE" w:rsidRPr="007332F4">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46046DCE" w14:textId="77777777" w:rsidR="00B42760" w:rsidRPr="00EE11AC" w:rsidRDefault="00B42760" w:rsidP="00B42760">
      <w:pPr>
        <w:pStyle w:val="Standard"/>
        <w:ind w:left="720"/>
        <w:jc w:val="both"/>
        <w:rPr>
          <w:rFonts w:ascii="Arial" w:hAnsi="Arial" w:cs="Arial"/>
          <w:sz w:val="22"/>
          <w:szCs w:val="22"/>
        </w:rPr>
      </w:pPr>
    </w:p>
    <w:p w14:paraId="32F5507A" w14:textId="77777777" w:rsidR="00B42760" w:rsidRDefault="00B42760" w:rsidP="00B42760">
      <w:pPr>
        <w:pStyle w:val="Standard"/>
        <w:jc w:val="both"/>
        <w:rPr>
          <w:rFonts w:ascii="Arial" w:hAnsi="Arial" w:cs="Arial"/>
          <w:sz w:val="22"/>
          <w:szCs w:val="22"/>
        </w:rPr>
      </w:pPr>
      <w:r>
        <w:rPr>
          <w:rFonts w:ascii="Arial" w:hAnsi="Arial" w:cs="Arial"/>
          <w:sz w:val="22"/>
          <w:szCs w:val="22"/>
        </w:rPr>
        <w:t>di essere al corrente che qualora, nello svolgimento delle proprie attività istituzionali, dovesse partecipare o concorrere allo svolgimento delle seguenti attività</w:t>
      </w:r>
    </w:p>
    <w:p w14:paraId="081D2D9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626AC874"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3598F8BC"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488B220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1CA56FAA" w14:textId="77777777" w:rsidR="00B42760" w:rsidRPr="00815EDA"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11B98FAC" w14:textId="77777777" w:rsidR="00B42760" w:rsidRPr="00C00502" w:rsidRDefault="00B42760" w:rsidP="00B42760">
      <w:pPr>
        <w:pStyle w:val="Standard"/>
        <w:jc w:val="both"/>
        <w:rPr>
          <w:rFonts w:ascii="Arial" w:hAnsi="Arial" w:cs="Arial"/>
          <w:sz w:val="22"/>
          <w:szCs w:val="22"/>
        </w:rPr>
      </w:pPr>
    </w:p>
    <w:p w14:paraId="16C974D5" w14:textId="77777777" w:rsidR="00B42760" w:rsidRPr="00D53A02" w:rsidRDefault="00B42760" w:rsidP="00B42760">
      <w:pPr>
        <w:pStyle w:val="Standard"/>
        <w:rPr>
          <w:rFonts w:ascii="Arial" w:hAnsi="Arial" w:cs="Arial"/>
          <w:b/>
          <w:sz w:val="22"/>
          <w:szCs w:val="22"/>
        </w:rPr>
      </w:pPr>
      <w:r>
        <w:rPr>
          <w:rFonts w:ascii="Arial" w:hAnsi="Arial" w:cs="Arial"/>
          <w:b/>
          <w:sz w:val="22"/>
          <w:szCs w:val="22"/>
        </w:rPr>
        <w:t>HA IL DOVERE DI</w:t>
      </w:r>
      <w:r>
        <w:rPr>
          <w:rFonts w:ascii="Arial" w:hAnsi="Arial" w:cs="Arial"/>
          <w:b/>
          <w:sz w:val="22"/>
          <w:szCs w:val="22"/>
        </w:rPr>
        <w:br/>
      </w:r>
    </w:p>
    <w:p w14:paraId="4993BD76" w14:textId="77777777" w:rsidR="00B42760" w:rsidRPr="00935AAB" w:rsidRDefault="00B42760" w:rsidP="00B42760">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w:t>
      </w:r>
      <w:r w:rsidRPr="00027E5F">
        <w:rPr>
          <w:rFonts w:ascii="Arial" w:hAnsi="Arial" w:cs="Arial"/>
          <w:sz w:val="22"/>
          <w:szCs w:val="22"/>
        </w:rPr>
        <w:lastRenderedPageBreak/>
        <w:t>i casi in cui l'amministrazione abbia deciso di ricorrere all'attività di i</w:t>
      </w:r>
      <w:r w:rsidRPr="00935AAB">
        <w:rPr>
          <w:rFonts w:ascii="Arial" w:hAnsi="Arial" w:cs="Arial"/>
          <w:sz w:val="22"/>
          <w:szCs w:val="22"/>
        </w:rPr>
        <w:t xml:space="preserve">ntermediazione professionale; </w:t>
      </w:r>
      <w:r>
        <w:rPr>
          <w:rFonts w:ascii="Arial" w:hAnsi="Arial" w:cs="Arial"/>
          <w:sz w:val="22"/>
          <w:szCs w:val="22"/>
        </w:rPr>
        <w:br/>
      </w:r>
    </w:p>
    <w:p w14:paraId="43D8268B" w14:textId="77777777" w:rsidR="00B42760" w:rsidRPr="00DA60C3" w:rsidRDefault="00B42760" w:rsidP="00B42760">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presente Codice, ogni situazione di conflitto d'interessi che si presenti nello svolgimento dei propri compiti inerenti alle attività del comma 1, astenendosi dal partecipare alle medesime procedure; </w:t>
      </w:r>
      <w:r>
        <w:rPr>
          <w:rFonts w:ascii="Arial" w:hAnsi="Arial" w:cs="Arial"/>
          <w:sz w:val="22"/>
          <w:szCs w:val="22"/>
        </w:rPr>
        <w:br/>
      </w:r>
    </w:p>
    <w:p w14:paraId="564B71B2"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27559348" w14:textId="77777777" w:rsidR="00B42760" w:rsidRDefault="00B42760" w:rsidP="00B42760">
      <w:pPr>
        <w:pStyle w:val="Standard"/>
        <w:numPr>
          <w:ilvl w:val="1"/>
          <w:numId w:val="12"/>
        </w:numPr>
        <w:jc w:val="both"/>
        <w:rPr>
          <w:rFonts w:ascii="Arial" w:hAnsi="Arial" w:cs="Arial"/>
          <w:sz w:val="22"/>
          <w:szCs w:val="22"/>
        </w:rPr>
      </w:pPr>
      <w:r w:rsidRPr="00027E5F">
        <w:rPr>
          <w:rFonts w:ascii="Arial" w:hAnsi="Arial" w:cs="Arial"/>
          <w:sz w:val="22"/>
          <w:szCs w:val="22"/>
        </w:rPr>
        <w:t xml:space="preserve">astenersi dall'adottare decisioni o partecipare a qualsiasi attività di cui al comma 1 verso i medesimi soggetti privati; </w:t>
      </w:r>
    </w:p>
    <w:p w14:paraId="18FFEDED" w14:textId="77777777" w:rsidR="00B42760" w:rsidRPr="00027E5F" w:rsidRDefault="00B42760" w:rsidP="00B42760">
      <w:pPr>
        <w:pStyle w:val="Standard"/>
        <w:ind w:left="1440"/>
        <w:jc w:val="both"/>
        <w:rPr>
          <w:rFonts w:ascii="Arial" w:hAnsi="Arial" w:cs="Arial"/>
          <w:sz w:val="22"/>
          <w:szCs w:val="22"/>
        </w:rPr>
      </w:pPr>
    </w:p>
    <w:p w14:paraId="2D575C7D"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742DEC30" w14:textId="647E360A" w:rsidR="00803ED5" w:rsidRDefault="00B42760" w:rsidP="00075C92">
      <w:pPr>
        <w:pStyle w:val="Standard"/>
        <w:numPr>
          <w:ilvl w:val="1"/>
          <w:numId w:val="12"/>
        </w:numPr>
        <w:jc w:val="both"/>
        <w:rPr>
          <w:rFonts w:ascii="Arial" w:hAnsi="Arial" w:cs="Arial"/>
          <w:sz w:val="22"/>
          <w:szCs w:val="22"/>
        </w:rPr>
      </w:pPr>
      <w:r w:rsidRPr="00EF4460">
        <w:rPr>
          <w:rFonts w:ascii="Arial" w:hAnsi="Arial" w:cs="Arial"/>
          <w:sz w:val="22"/>
          <w:szCs w:val="22"/>
        </w:rPr>
        <w:t>informa</w:t>
      </w:r>
      <w:r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Pr>
          <w:rFonts w:ascii="Arial" w:hAnsi="Arial" w:cs="Arial"/>
          <w:sz w:val="22"/>
          <w:szCs w:val="22"/>
        </w:rPr>
        <w:t>, il responsabile della</w:t>
      </w:r>
      <w:r w:rsidRPr="00EF4460">
        <w:rPr>
          <w:rFonts w:ascii="Arial" w:hAnsi="Arial" w:cs="Arial"/>
          <w:sz w:val="22"/>
          <w:szCs w:val="22"/>
        </w:rPr>
        <w:t xml:space="preserve"> prevenzione della corruzione, tempestivamente e comunque non oltre quindici giorni, e si astiene dal partecipare ad ogni successiva attività o</w:t>
      </w:r>
      <w:r w:rsidRPr="00D82D12">
        <w:rPr>
          <w:rFonts w:ascii="Arial" w:hAnsi="Arial" w:cs="Arial"/>
          <w:sz w:val="22"/>
          <w:szCs w:val="22"/>
        </w:rPr>
        <w:t xml:space="preserve"> decisione</w:t>
      </w:r>
      <w:r>
        <w:rPr>
          <w:rFonts w:ascii="Arial" w:hAnsi="Arial" w:cs="Arial"/>
          <w:sz w:val="22"/>
          <w:szCs w:val="22"/>
        </w:rPr>
        <w:t>.</w:t>
      </w:r>
    </w:p>
    <w:p w14:paraId="58EC0B07" w14:textId="77777777" w:rsidR="009E2B9C" w:rsidRPr="00075C92" w:rsidRDefault="009E2B9C" w:rsidP="009E2B9C">
      <w:pPr>
        <w:pStyle w:val="Standard"/>
        <w:ind w:left="1440"/>
        <w:jc w:val="both"/>
        <w:rPr>
          <w:rFonts w:ascii="Arial" w:hAnsi="Arial" w:cs="Arial"/>
          <w:sz w:val="22"/>
          <w:szCs w:val="22"/>
        </w:rPr>
      </w:pPr>
    </w:p>
    <w:p w14:paraId="2DC7E5C6" w14:textId="77777777" w:rsidR="001D5DBE" w:rsidRDefault="001D5DBE" w:rsidP="001D5DBE">
      <w:pPr>
        <w:pStyle w:val="Standard"/>
        <w:ind w:left="720"/>
        <w:jc w:val="both"/>
        <w:rPr>
          <w:rFonts w:ascii="Arial" w:hAnsi="Arial" w:cs="Arial"/>
          <w:sz w:val="22"/>
          <w:szCs w:val="22"/>
        </w:rPr>
      </w:pPr>
    </w:p>
    <w:p w14:paraId="3B36DFB8" w14:textId="636E8A17" w:rsidR="00F0033C" w:rsidRDefault="00F0033C" w:rsidP="001D5DBE">
      <w:pPr>
        <w:pStyle w:val="Standard"/>
        <w:numPr>
          <w:ilvl w:val="0"/>
          <w:numId w:val="5"/>
        </w:numPr>
        <w:jc w:val="both"/>
        <w:rPr>
          <w:rFonts w:ascii="Arial" w:hAnsi="Arial" w:cs="Arial"/>
          <w:sz w:val="22"/>
          <w:szCs w:val="22"/>
        </w:rPr>
      </w:pPr>
      <w:r w:rsidRPr="00304BA3">
        <w:rPr>
          <w:rFonts w:ascii="Arial" w:hAnsi="Arial" w:cs="Arial"/>
          <w:b/>
          <w:sz w:val="22"/>
          <w:szCs w:val="22"/>
        </w:rPr>
        <w:t xml:space="preserve">ASSENZA DI CONDIZIONI OSTATIVE ALLA PARTECIPAZIONE ALLE COMMISSIONI </w:t>
      </w:r>
      <w:r w:rsidR="008C7F20" w:rsidRPr="003A160E">
        <w:rPr>
          <w:rFonts w:ascii="Arial" w:hAnsi="Arial" w:cs="Arial"/>
          <w:sz w:val="22"/>
          <w:szCs w:val="22"/>
        </w:rPr>
        <w:t>(</w:t>
      </w:r>
      <w:hyperlink r:id="rId13" w:history="1">
        <w:r w:rsidR="008C7F20" w:rsidRPr="003A160E">
          <w:rPr>
            <w:rFonts w:ascii="Arial" w:hAnsi="Arial" w:cs="Arial"/>
            <w:sz w:val="22"/>
            <w:szCs w:val="22"/>
          </w:rPr>
          <w:t>art</w:t>
        </w:r>
        <w:r w:rsidR="00900CCC">
          <w:rPr>
            <w:rFonts w:ascii="Arial" w:hAnsi="Arial" w:cs="Arial"/>
            <w:sz w:val="22"/>
            <w:szCs w:val="22"/>
          </w:rPr>
          <w:t>t</w:t>
        </w:r>
        <w:r w:rsidR="008C7F20" w:rsidRPr="003A160E">
          <w:rPr>
            <w:rFonts w:ascii="Arial" w:hAnsi="Arial" w:cs="Arial"/>
            <w:sz w:val="22"/>
            <w:szCs w:val="22"/>
          </w:rPr>
          <w:t xml:space="preserve">. </w:t>
        </w:r>
        <w:r w:rsidR="001A431B">
          <w:rPr>
            <w:rFonts w:ascii="Arial" w:hAnsi="Arial" w:cs="Arial"/>
            <w:sz w:val="22"/>
            <w:szCs w:val="22"/>
          </w:rPr>
          <w:t xml:space="preserve">35 e </w:t>
        </w:r>
        <w:r w:rsidR="008C7F20" w:rsidRPr="003A160E">
          <w:rPr>
            <w:rFonts w:ascii="Arial" w:hAnsi="Arial" w:cs="Arial"/>
            <w:sz w:val="22"/>
            <w:szCs w:val="22"/>
          </w:rPr>
          <w:t xml:space="preserve">35 bis del </w:t>
        </w:r>
        <w:hyperlink r:id="rId14" w:history="1">
          <w:r w:rsidR="008C7F20" w:rsidRPr="000D302A">
            <w:rPr>
              <w:rStyle w:val="Collegamentoipertestuale"/>
              <w:rFonts w:ascii="Arial" w:hAnsi="Arial" w:cs="Arial"/>
              <w:sz w:val="22"/>
              <w:szCs w:val="22"/>
              <w:shd w:val="clear" w:color="auto" w:fill="FFFFFF"/>
            </w:rPr>
            <w:t>D.lgs. 165/2001</w:t>
          </w:r>
        </w:hyperlink>
      </w:hyperlink>
      <w:r w:rsidR="008C7F20" w:rsidRPr="003A160E">
        <w:rPr>
          <w:rStyle w:val="Rimandonotaapidipagina"/>
          <w:rFonts w:ascii="Arial" w:hAnsi="Arial" w:cs="Arial"/>
          <w:sz w:val="22"/>
          <w:szCs w:val="22"/>
        </w:rPr>
        <w:footnoteReference w:id="5"/>
      </w:r>
      <w:r w:rsidR="008C7F20" w:rsidRPr="003A160E">
        <w:rPr>
          <w:rFonts w:ascii="Arial" w:hAnsi="Arial" w:cs="Arial"/>
          <w:sz w:val="22"/>
          <w:szCs w:val="22"/>
        </w:rPr>
        <w:t>)</w:t>
      </w:r>
    </w:p>
    <w:p w14:paraId="10815248" w14:textId="3D69CCB0" w:rsidR="001A431B" w:rsidRDefault="001A431B" w:rsidP="001A431B">
      <w:pPr>
        <w:suppressAutoHyphens w:val="0"/>
        <w:spacing w:before="240" w:line="276" w:lineRule="auto"/>
        <w:jc w:val="both"/>
        <w:rPr>
          <w:rFonts w:ascii="Arial" w:hAnsi="Arial" w:cs="Arial"/>
          <w:sz w:val="22"/>
          <w:szCs w:val="22"/>
        </w:rPr>
      </w:pPr>
      <w:r>
        <w:rPr>
          <w:rFonts w:ascii="Arial" w:hAnsi="Arial" w:cs="Arial"/>
          <w:sz w:val="22"/>
          <w:szCs w:val="22"/>
        </w:rPr>
        <w:t>C</w:t>
      </w:r>
      <w:r w:rsidRPr="00D82D12">
        <w:rPr>
          <w:rFonts w:ascii="Arial" w:hAnsi="Arial" w:cs="Arial"/>
          <w:sz w:val="22"/>
          <w:szCs w:val="22"/>
        </w:rPr>
        <w:t>on riferimento all</w:t>
      </w:r>
      <w:r w:rsidRPr="00027E5F">
        <w:rPr>
          <w:rFonts w:ascii="Arial" w:hAnsi="Arial" w:cs="Arial"/>
          <w:sz w:val="22"/>
          <w:szCs w:val="22"/>
        </w:rPr>
        <w:t xml:space="preserve">’incarico di componente di commissione: </w:t>
      </w:r>
    </w:p>
    <w:p w14:paraId="4C3E4EE6" w14:textId="77777777" w:rsidR="001A431B" w:rsidRDefault="001A431B" w:rsidP="001A431B">
      <w:pPr>
        <w:pStyle w:val="Standard"/>
        <w:ind w:left="720"/>
        <w:jc w:val="both"/>
        <w:rPr>
          <w:rFonts w:ascii="Arial" w:hAnsi="Arial" w:cs="Arial"/>
          <w:bCs/>
          <w:iCs/>
          <w:sz w:val="22"/>
          <w:szCs w:val="22"/>
        </w:rPr>
      </w:pPr>
      <w:r>
        <w:rPr>
          <w:rFonts w:ascii="Arial" w:hAnsi="Arial" w:cs="Arial"/>
          <w:bCs/>
          <w:iCs/>
          <w:sz w:val="22"/>
          <w:szCs w:val="22"/>
        </w:rPr>
        <w:t>- per le procedure di reclutamento</w:t>
      </w:r>
    </w:p>
    <w:p w14:paraId="0D65B6FB" w14:textId="77777777" w:rsidR="001A431B" w:rsidRDefault="001A431B" w:rsidP="001A431B">
      <w:pPr>
        <w:pStyle w:val="Standard"/>
        <w:ind w:left="720"/>
        <w:jc w:val="both"/>
        <w:rPr>
          <w:rFonts w:ascii="Arial" w:hAnsi="Arial" w:cs="Arial"/>
          <w:sz w:val="22"/>
          <w:szCs w:val="22"/>
        </w:rPr>
      </w:pPr>
    </w:p>
    <w:p w14:paraId="12298477" w14:textId="77777777" w:rsidR="001A431B" w:rsidRDefault="00000000" w:rsidP="001A431B">
      <w:pPr>
        <w:pStyle w:val="Standard"/>
        <w:ind w:left="720"/>
        <w:jc w:val="both"/>
        <w:rPr>
          <w:rFonts w:ascii="Arial" w:hAnsi="Arial" w:cs="Arial"/>
          <w:sz w:val="22"/>
          <w:szCs w:val="22"/>
        </w:rPr>
      </w:pPr>
      <w:sdt>
        <w:sdtPr>
          <w:rPr>
            <w:rFonts w:ascii="Arial" w:hAnsi="Arial" w:cs="Arial"/>
            <w:sz w:val="22"/>
            <w:szCs w:val="22"/>
          </w:rPr>
          <w:id w:val="-852336036"/>
          <w14:checkbox>
            <w14:checked w14:val="0"/>
            <w14:checkedState w14:val="2612" w14:font="MS Gothic"/>
            <w14:uncheckedState w14:val="2610" w14:font="MS Gothic"/>
          </w14:checkbox>
        </w:sdtPr>
        <w:sdtContent>
          <w:r w:rsidR="001A431B">
            <w:rPr>
              <w:rFonts w:ascii="MS Gothic" w:eastAsia="MS Gothic" w:hAnsi="MS Gothic" w:cs="Arial" w:hint="eastAsia"/>
              <w:sz w:val="22"/>
              <w:szCs w:val="22"/>
            </w:rPr>
            <w:t>☐</w:t>
          </w:r>
        </w:sdtContent>
      </w:sdt>
      <w:r w:rsidR="001A431B">
        <w:rPr>
          <w:rFonts w:ascii="Arial" w:hAnsi="Arial" w:cs="Arial"/>
          <w:sz w:val="22"/>
          <w:szCs w:val="22"/>
        </w:rPr>
        <w:t xml:space="preserve"> </w:t>
      </w:r>
      <w:r w:rsidR="001A431B" w:rsidRPr="009C6337">
        <w:rPr>
          <w:rFonts w:ascii="Arial" w:hAnsi="Arial" w:cs="Arial"/>
          <w:sz w:val="22"/>
          <w:szCs w:val="22"/>
        </w:rPr>
        <w:t>di NON essere</w:t>
      </w:r>
      <w:r w:rsidR="001A431B">
        <w:rPr>
          <w:rFonts w:ascii="Arial" w:hAnsi="Arial" w:cs="Arial"/>
          <w:sz w:val="22"/>
          <w:szCs w:val="22"/>
        </w:rPr>
        <w:t xml:space="preserve"> </w:t>
      </w:r>
      <w:r w:rsidR="001A431B" w:rsidRPr="001A431B">
        <w:rPr>
          <w:rFonts w:ascii="Arial" w:hAnsi="Arial" w:cs="Arial"/>
          <w:sz w:val="22"/>
          <w:szCs w:val="22"/>
        </w:rPr>
        <w:t>component</w:t>
      </w:r>
      <w:r w:rsidR="001A431B">
        <w:rPr>
          <w:rFonts w:ascii="Arial" w:hAnsi="Arial" w:cs="Arial"/>
          <w:sz w:val="22"/>
          <w:szCs w:val="22"/>
        </w:rPr>
        <w:t>e</w:t>
      </w:r>
      <w:r w:rsidR="001A431B" w:rsidRPr="001A431B">
        <w:rPr>
          <w:rFonts w:ascii="Arial" w:hAnsi="Arial" w:cs="Arial"/>
          <w:sz w:val="22"/>
          <w:szCs w:val="22"/>
        </w:rPr>
        <w:t xml:space="preserve"> dell'organo di direzione politica dell'amministrazione</w:t>
      </w:r>
    </w:p>
    <w:p w14:paraId="5DCB956E" w14:textId="77777777" w:rsidR="001A431B" w:rsidRDefault="00000000" w:rsidP="001A431B">
      <w:pPr>
        <w:pStyle w:val="Standard"/>
        <w:ind w:left="720"/>
        <w:jc w:val="both"/>
        <w:rPr>
          <w:rFonts w:ascii="Arial" w:hAnsi="Arial" w:cs="Arial"/>
          <w:sz w:val="22"/>
          <w:szCs w:val="22"/>
        </w:rPr>
      </w:pPr>
      <w:sdt>
        <w:sdtPr>
          <w:rPr>
            <w:rFonts w:ascii="Arial" w:hAnsi="Arial" w:cs="Arial"/>
            <w:sz w:val="22"/>
            <w:szCs w:val="22"/>
          </w:rPr>
          <w:id w:val="-1577351730"/>
          <w14:checkbox>
            <w14:checked w14:val="0"/>
            <w14:checkedState w14:val="2612" w14:font="MS Gothic"/>
            <w14:uncheckedState w14:val="2610" w14:font="MS Gothic"/>
          </w14:checkbox>
        </w:sdtPr>
        <w:sdtContent>
          <w:r w:rsidR="001A431B">
            <w:rPr>
              <w:rFonts w:ascii="MS Gothic" w:eastAsia="MS Gothic" w:hAnsi="MS Gothic" w:cs="Arial" w:hint="eastAsia"/>
              <w:sz w:val="22"/>
              <w:szCs w:val="22"/>
            </w:rPr>
            <w:t>☐</w:t>
          </w:r>
        </w:sdtContent>
      </w:sdt>
      <w:r w:rsidR="001A431B">
        <w:rPr>
          <w:rFonts w:ascii="Arial" w:hAnsi="Arial" w:cs="Arial"/>
          <w:sz w:val="22"/>
          <w:szCs w:val="22"/>
        </w:rPr>
        <w:t xml:space="preserve"> </w:t>
      </w:r>
      <w:r w:rsidR="001A431B" w:rsidRPr="009C6337">
        <w:rPr>
          <w:rFonts w:ascii="Arial" w:hAnsi="Arial" w:cs="Arial"/>
          <w:sz w:val="22"/>
          <w:szCs w:val="22"/>
        </w:rPr>
        <w:t xml:space="preserve">di NON </w:t>
      </w:r>
      <w:r w:rsidR="001A431B">
        <w:rPr>
          <w:rFonts w:ascii="Arial" w:hAnsi="Arial" w:cs="Arial"/>
          <w:sz w:val="22"/>
          <w:szCs w:val="22"/>
        </w:rPr>
        <w:t>ricoprire cariche politiche</w:t>
      </w:r>
    </w:p>
    <w:p w14:paraId="663092BF" w14:textId="77777777" w:rsidR="001A431B" w:rsidRDefault="00000000" w:rsidP="001A431B">
      <w:pPr>
        <w:pStyle w:val="Standard"/>
        <w:ind w:left="720"/>
        <w:jc w:val="both"/>
        <w:rPr>
          <w:rFonts w:ascii="Arial" w:hAnsi="Arial" w:cs="Arial"/>
          <w:sz w:val="22"/>
          <w:szCs w:val="22"/>
        </w:rPr>
      </w:pPr>
      <w:sdt>
        <w:sdtPr>
          <w:rPr>
            <w:rFonts w:ascii="Arial" w:hAnsi="Arial" w:cs="Arial"/>
            <w:sz w:val="22"/>
            <w:szCs w:val="22"/>
          </w:rPr>
          <w:id w:val="2136053245"/>
          <w14:checkbox>
            <w14:checked w14:val="0"/>
            <w14:checkedState w14:val="2612" w14:font="MS Gothic"/>
            <w14:uncheckedState w14:val="2610" w14:font="MS Gothic"/>
          </w14:checkbox>
        </w:sdtPr>
        <w:sdtContent>
          <w:r w:rsidR="001A431B">
            <w:rPr>
              <w:rFonts w:ascii="MS Gothic" w:eastAsia="MS Gothic" w:hAnsi="MS Gothic" w:cs="Arial" w:hint="eastAsia"/>
              <w:sz w:val="22"/>
              <w:szCs w:val="22"/>
            </w:rPr>
            <w:t>☐</w:t>
          </w:r>
        </w:sdtContent>
      </w:sdt>
      <w:r w:rsidR="001A431B">
        <w:rPr>
          <w:rFonts w:ascii="Arial" w:hAnsi="Arial" w:cs="Arial"/>
          <w:sz w:val="22"/>
          <w:szCs w:val="22"/>
        </w:rPr>
        <w:t xml:space="preserve"> </w:t>
      </w:r>
      <w:r w:rsidR="001A431B" w:rsidRPr="009C6337">
        <w:rPr>
          <w:rFonts w:ascii="Arial" w:hAnsi="Arial" w:cs="Arial"/>
          <w:sz w:val="22"/>
          <w:szCs w:val="22"/>
        </w:rPr>
        <w:t>di NON essere</w:t>
      </w:r>
      <w:r w:rsidR="001A431B">
        <w:rPr>
          <w:rFonts w:ascii="Arial" w:hAnsi="Arial" w:cs="Arial"/>
          <w:sz w:val="22"/>
          <w:szCs w:val="22"/>
        </w:rPr>
        <w:t xml:space="preserve"> </w:t>
      </w:r>
      <w:r w:rsidR="001A431B" w:rsidRPr="001A431B">
        <w:rPr>
          <w:rFonts w:ascii="Arial" w:hAnsi="Arial" w:cs="Arial"/>
          <w:sz w:val="22"/>
          <w:szCs w:val="22"/>
        </w:rPr>
        <w:t>rappresentant</w:t>
      </w:r>
      <w:r w:rsidR="001A431B">
        <w:rPr>
          <w:rFonts w:ascii="Arial" w:hAnsi="Arial" w:cs="Arial"/>
          <w:sz w:val="22"/>
          <w:szCs w:val="22"/>
        </w:rPr>
        <w:t>e</w:t>
      </w:r>
      <w:r w:rsidR="001A431B" w:rsidRPr="001A431B">
        <w:rPr>
          <w:rFonts w:ascii="Arial" w:hAnsi="Arial" w:cs="Arial"/>
          <w:sz w:val="22"/>
          <w:szCs w:val="22"/>
        </w:rPr>
        <w:t xml:space="preserve"> sindacal</w:t>
      </w:r>
      <w:r w:rsidR="001A431B">
        <w:rPr>
          <w:rFonts w:ascii="Arial" w:hAnsi="Arial" w:cs="Arial"/>
          <w:sz w:val="22"/>
          <w:szCs w:val="22"/>
        </w:rPr>
        <w:t>e</w:t>
      </w:r>
      <w:r w:rsidR="001A431B" w:rsidRPr="001A431B">
        <w:rPr>
          <w:rFonts w:ascii="Arial" w:hAnsi="Arial" w:cs="Arial"/>
          <w:sz w:val="22"/>
          <w:szCs w:val="22"/>
        </w:rPr>
        <w:t xml:space="preserve"> o designat</w:t>
      </w:r>
      <w:r w:rsidR="001A431B">
        <w:rPr>
          <w:rFonts w:ascii="Arial" w:hAnsi="Arial" w:cs="Arial"/>
          <w:sz w:val="22"/>
          <w:szCs w:val="22"/>
        </w:rPr>
        <w:t>o</w:t>
      </w:r>
      <w:r w:rsidR="001A431B" w:rsidRPr="001A431B">
        <w:rPr>
          <w:rFonts w:ascii="Arial" w:hAnsi="Arial" w:cs="Arial"/>
          <w:sz w:val="22"/>
          <w:szCs w:val="22"/>
        </w:rPr>
        <w:t xml:space="preserve"> dalle confederazioni ed organizzazioni sindacali o dalle associazioni professionali</w:t>
      </w:r>
    </w:p>
    <w:p w14:paraId="5B2337E8" w14:textId="03882A5C" w:rsidR="00F0033C" w:rsidRDefault="001A431B" w:rsidP="00F0033C">
      <w:pPr>
        <w:suppressAutoHyphens w:val="0"/>
        <w:spacing w:before="240" w:line="276" w:lineRule="auto"/>
        <w:jc w:val="both"/>
        <w:rPr>
          <w:rFonts w:ascii="Arial" w:hAnsi="Arial" w:cs="Arial"/>
          <w:sz w:val="22"/>
          <w:szCs w:val="22"/>
        </w:rPr>
      </w:pPr>
      <w:r>
        <w:rPr>
          <w:rFonts w:ascii="Arial" w:hAnsi="Arial" w:cs="Arial"/>
          <w:sz w:val="22"/>
          <w:szCs w:val="22"/>
        </w:rPr>
        <w:t xml:space="preserve">Ed inoltre </w:t>
      </w:r>
      <w:r w:rsidR="00F0033C" w:rsidRPr="00D82D12">
        <w:rPr>
          <w:rFonts w:ascii="Arial" w:hAnsi="Arial" w:cs="Arial"/>
          <w:sz w:val="22"/>
          <w:szCs w:val="22"/>
        </w:rPr>
        <w:t>con riferimento all</w:t>
      </w:r>
      <w:r w:rsidR="00F17F91" w:rsidRPr="00027E5F">
        <w:rPr>
          <w:rFonts w:ascii="Arial" w:hAnsi="Arial" w:cs="Arial"/>
          <w:sz w:val="22"/>
          <w:szCs w:val="22"/>
        </w:rPr>
        <w:t xml:space="preserve">’incarico di componente di </w:t>
      </w:r>
      <w:r w:rsidR="00B031FA" w:rsidRPr="00027E5F">
        <w:rPr>
          <w:rFonts w:ascii="Arial" w:hAnsi="Arial" w:cs="Arial"/>
          <w:sz w:val="22"/>
          <w:szCs w:val="22"/>
        </w:rPr>
        <w:t>commission</w:t>
      </w:r>
      <w:r w:rsidR="00F17F91" w:rsidRPr="00027E5F">
        <w:rPr>
          <w:rFonts w:ascii="Arial" w:hAnsi="Arial" w:cs="Arial"/>
          <w:sz w:val="22"/>
          <w:szCs w:val="22"/>
        </w:rPr>
        <w:t xml:space="preserve">e: </w:t>
      </w:r>
    </w:p>
    <w:p w14:paraId="7124B4EA" w14:textId="77777777" w:rsidR="000718ED" w:rsidRPr="00C35390" w:rsidRDefault="000718ED" w:rsidP="000718ED">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421568E4" w14:textId="0CA4C8D8" w:rsidR="001A431B" w:rsidRPr="009C6337" w:rsidRDefault="00000000" w:rsidP="00F0033C">
      <w:pPr>
        <w:pStyle w:val="Standard"/>
        <w:ind w:left="720"/>
        <w:jc w:val="both"/>
        <w:rPr>
          <w:rFonts w:ascii="Arial" w:hAnsi="Arial" w:cs="Arial"/>
          <w:b/>
          <w:bCs/>
          <w:i/>
          <w:iCs/>
          <w:sz w:val="22"/>
          <w:szCs w:val="22"/>
        </w:rPr>
      </w:pPr>
      <w:sdt>
        <w:sdtPr>
          <w:rPr>
            <w:rFonts w:ascii="Arial" w:hAnsi="Arial" w:cs="Arial"/>
            <w:bCs/>
            <w:iCs/>
            <w:sz w:val="22"/>
            <w:szCs w:val="22"/>
          </w:rPr>
          <w:id w:val="-1725820311"/>
          <w14:checkbox>
            <w14:checked w14:val="0"/>
            <w14:checkedState w14:val="2612" w14:font="MS Gothic"/>
            <w14:uncheckedState w14:val="2610" w14:font="MS Gothic"/>
          </w14:checkbox>
        </w:sdtPr>
        <w:sdtContent>
          <w:r w:rsidR="001A431B">
            <w:rPr>
              <w:rFonts w:ascii="MS Gothic" w:eastAsia="MS Gothic" w:hAnsi="MS Gothic" w:cs="Arial" w:hint="eastAsia"/>
              <w:bCs/>
              <w:iCs/>
              <w:sz w:val="22"/>
              <w:szCs w:val="22"/>
            </w:rPr>
            <w:t>☐</w:t>
          </w:r>
        </w:sdtContent>
      </w:sdt>
      <w:r w:rsidR="00803ED5">
        <w:rPr>
          <w:rFonts w:ascii="Arial" w:hAnsi="Arial" w:cs="Arial"/>
          <w:bCs/>
          <w:iCs/>
          <w:sz w:val="22"/>
          <w:szCs w:val="22"/>
        </w:rPr>
        <w:t xml:space="preserve"> </w:t>
      </w:r>
      <w:r w:rsidR="00F0033C" w:rsidRPr="009C6337">
        <w:rPr>
          <w:rFonts w:ascii="Arial" w:hAnsi="Arial" w:cs="Arial"/>
          <w:bCs/>
          <w:iCs/>
          <w:sz w:val="22"/>
          <w:szCs w:val="22"/>
        </w:rPr>
        <w:t>per l'accesso o la selezione a pubblici impieghi</w:t>
      </w:r>
      <w:r w:rsidR="00F17F91" w:rsidRPr="009C6337">
        <w:rPr>
          <w:rFonts w:ascii="Arial" w:hAnsi="Arial" w:cs="Arial"/>
          <w:bCs/>
          <w:iCs/>
          <w:sz w:val="22"/>
          <w:szCs w:val="22"/>
        </w:rPr>
        <w:t>, anche con compiti di segreteria</w:t>
      </w:r>
    </w:p>
    <w:p w14:paraId="59C91EB9" w14:textId="42E355E2" w:rsidR="00B031FA" w:rsidRDefault="00000000" w:rsidP="00F17F91">
      <w:pPr>
        <w:suppressAutoHyphens w:val="0"/>
        <w:spacing w:line="276" w:lineRule="auto"/>
        <w:ind w:left="1418" w:hanging="698"/>
        <w:jc w:val="both"/>
        <w:rPr>
          <w:rFonts w:ascii="Arial" w:hAnsi="Arial" w:cs="Arial"/>
          <w:sz w:val="22"/>
          <w:szCs w:val="22"/>
        </w:rPr>
      </w:pPr>
      <w:sdt>
        <w:sdtPr>
          <w:rPr>
            <w:rFonts w:ascii="Arial" w:hAnsi="Arial" w:cs="Arial"/>
            <w:sz w:val="22"/>
            <w:szCs w:val="22"/>
          </w:rPr>
          <w:id w:val="-1567255381"/>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B031FA" w:rsidRPr="009C6337">
        <w:rPr>
          <w:rFonts w:ascii="Arial" w:hAnsi="Arial" w:cs="Arial"/>
          <w:sz w:val="22"/>
          <w:szCs w:val="22"/>
        </w:rPr>
        <w:t>per la</w:t>
      </w:r>
      <w:r w:rsidR="00F0033C" w:rsidRPr="009C6337">
        <w:rPr>
          <w:rFonts w:ascii="Arial" w:hAnsi="Arial" w:cs="Arial"/>
          <w:sz w:val="22"/>
          <w:szCs w:val="22"/>
        </w:rPr>
        <w:t xml:space="preserve"> </w:t>
      </w:r>
      <w:r w:rsidR="00B031FA" w:rsidRPr="009C6337">
        <w:rPr>
          <w:rFonts w:ascii="Arial" w:hAnsi="Arial" w:cs="Arial"/>
          <w:sz w:val="22"/>
          <w:szCs w:val="22"/>
        </w:rPr>
        <w:t>concessione o l’erogazione di sovvenzioni, contributi, sussidi</w:t>
      </w:r>
      <w:r w:rsidR="00F0033C" w:rsidRPr="009C6337">
        <w:rPr>
          <w:rFonts w:ascii="Arial" w:hAnsi="Arial" w:cs="Arial"/>
          <w:sz w:val="22"/>
          <w:szCs w:val="22"/>
        </w:rPr>
        <w:t xml:space="preserve">, ausili finanziari, </w:t>
      </w:r>
      <w:r w:rsidR="00B031FA" w:rsidRPr="009C6337">
        <w:rPr>
          <w:rFonts w:ascii="Arial" w:hAnsi="Arial" w:cs="Arial"/>
          <w:sz w:val="22"/>
          <w:szCs w:val="22"/>
        </w:rPr>
        <w:t>nonché</w:t>
      </w:r>
      <w:r w:rsidR="00F0033C" w:rsidRPr="009C6337">
        <w:rPr>
          <w:rFonts w:ascii="Arial" w:hAnsi="Arial" w:cs="Arial"/>
          <w:sz w:val="22"/>
          <w:szCs w:val="22"/>
        </w:rPr>
        <w:t xml:space="preserve"> per l'attribuzione </w:t>
      </w:r>
      <w:r w:rsidR="00B031FA" w:rsidRPr="009C6337">
        <w:rPr>
          <w:rFonts w:ascii="Arial" w:hAnsi="Arial" w:cs="Arial"/>
          <w:sz w:val="22"/>
          <w:szCs w:val="22"/>
        </w:rPr>
        <w:t>di vantaggi economici</w:t>
      </w:r>
      <w:r w:rsidR="00F0033C" w:rsidRPr="009C6337">
        <w:rPr>
          <w:rFonts w:ascii="Arial" w:hAnsi="Arial" w:cs="Arial"/>
          <w:sz w:val="22"/>
          <w:szCs w:val="22"/>
        </w:rPr>
        <w:t xml:space="preserve"> di qualunque genere</w:t>
      </w:r>
    </w:p>
    <w:p w14:paraId="5D8F51CB" w14:textId="77777777" w:rsidR="00F0033C" w:rsidRPr="009C6337" w:rsidRDefault="00F0033C" w:rsidP="00F0033C">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5E41C132" w14:textId="45EC27D2" w:rsidR="00F0033C" w:rsidRPr="009C6337" w:rsidRDefault="00000000" w:rsidP="00F0033C">
      <w:pPr>
        <w:pStyle w:val="Standard"/>
        <w:ind w:left="720"/>
        <w:jc w:val="both"/>
        <w:rPr>
          <w:rFonts w:ascii="Arial" w:hAnsi="Arial" w:cs="Arial"/>
          <w:sz w:val="22"/>
          <w:szCs w:val="22"/>
        </w:rPr>
      </w:pPr>
      <w:sdt>
        <w:sdtPr>
          <w:rPr>
            <w:rFonts w:ascii="Arial" w:hAnsi="Arial" w:cs="Arial"/>
            <w:sz w:val="22"/>
            <w:szCs w:val="22"/>
          </w:rPr>
          <w:id w:val="-652370441"/>
          <w14:checkbox>
            <w14:checked w14:val="0"/>
            <w14:checkedState w14:val="2612" w14:font="MS Gothic"/>
            <w14:uncheckedState w14:val="2610" w14:font="MS Gothic"/>
          </w14:checkbox>
        </w:sdtPr>
        <w:sdtContent>
          <w:r w:rsidR="001A431B">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 xml:space="preserve">di NON essere mai stato condannato, neanche con sentenza non passata in giudicato, per i reati previsti nel capo I, titolo II del libro secondo del </w:t>
      </w:r>
      <w:proofErr w:type="gramStart"/>
      <w:r w:rsidR="00F0033C" w:rsidRPr="009C6337">
        <w:rPr>
          <w:rFonts w:ascii="Arial" w:hAnsi="Arial" w:cs="Arial"/>
          <w:sz w:val="22"/>
          <w:szCs w:val="22"/>
        </w:rPr>
        <w:t>codice penale</w:t>
      </w:r>
      <w:proofErr w:type="gramEnd"/>
      <w:r w:rsidR="00F0033C" w:rsidRPr="009C6337">
        <w:rPr>
          <w:rFonts w:ascii="Arial" w:hAnsi="Arial" w:cs="Arial"/>
          <w:sz w:val="22"/>
          <w:szCs w:val="22"/>
        </w:rPr>
        <w:t>.</w:t>
      </w:r>
    </w:p>
    <w:p w14:paraId="7D801B17" w14:textId="77777777" w:rsidR="00A32439" w:rsidRDefault="00000000" w:rsidP="00803ED5">
      <w:pPr>
        <w:pStyle w:val="Standard"/>
        <w:ind w:left="720"/>
        <w:jc w:val="both"/>
        <w:rPr>
          <w:rFonts w:ascii="Arial" w:hAnsi="Arial" w:cs="Arial"/>
          <w:sz w:val="22"/>
          <w:szCs w:val="22"/>
        </w:rPr>
      </w:pPr>
      <w:sdt>
        <w:sdtPr>
          <w:rPr>
            <w:rFonts w:ascii="Arial" w:hAnsi="Arial" w:cs="Arial"/>
            <w:sz w:val="22"/>
            <w:szCs w:val="22"/>
          </w:rPr>
          <w:id w:val="213967561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 xml:space="preserve">di essere stato/a condannato/a, con sentenza non passata in giudicato, per uno dei reati previsti nel capo I, titolo II del libro secondo del </w:t>
      </w:r>
      <w:proofErr w:type="gramStart"/>
      <w:r w:rsidR="00F0033C" w:rsidRPr="009C6337">
        <w:rPr>
          <w:rFonts w:ascii="Arial" w:hAnsi="Arial" w:cs="Arial"/>
          <w:sz w:val="22"/>
          <w:szCs w:val="22"/>
        </w:rPr>
        <w:t>codice penale</w:t>
      </w:r>
      <w:proofErr w:type="gramEnd"/>
      <w:r w:rsidR="00F0033C" w:rsidRPr="009C6337">
        <w:rPr>
          <w:rFonts w:ascii="Arial" w:hAnsi="Arial" w:cs="Arial"/>
          <w:sz w:val="22"/>
          <w:szCs w:val="22"/>
        </w:rPr>
        <w:t xml:space="preserve">; </w:t>
      </w:r>
      <w:proofErr w:type="gramStart"/>
      <w:r w:rsidR="00F0033C" w:rsidRPr="009C6337">
        <w:rPr>
          <w:rFonts w:ascii="Arial" w:hAnsi="Arial" w:cs="Arial"/>
          <w:sz w:val="22"/>
          <w:szCs w:val="22"/>
        </w:rPr>
        <w:t>tuttavia</w:t>
      </w:r>
      <w:proofErr w:type="gramEnd"/>
      <w:r w:rsidR="00F0033C" w:rsidRPr="009C6337">
        <w:rPr>
          <w:rFonts w:ascii="Arial" w:hAnsi="Arial" w:cs="Arial"/>
          <w:sz w:val="22"/>
          <w:szCs w:val="22"/>
        </w:rPr>
        <w:t xml:space="preserve"> per la medesima fattispecie è </w:t>
      </w:r>
      <w:r w:rsidR="00F0033C" w:rsidRPr="009C6337">
        <w:rPr>
          <w:rFonts w:ascii="Arial" w:hAnsi="Arial" w:cs="Arial"/>
          <w:sz w:val="22"/>
          <w:szCs w:val="22"/>
        </w:rPr>
        <w:lastRenderedPageBreak/>
        <w:t>intervenuta sentenza, anche non definitiva, di proscioglimento, oppure, un p</w:t>
      </w:r>
      <w:r w:rsidR="00803ED5">
        <w:rPr>
          <w:rFonts w:ascii="Arial" w:hAnsi="Arial" w:cs="Arial"/>
          <w:sz w:val="22"/>
          <w:szCs w:val="22"/>
        </w:rPr>
        <w:t>rovvedimento di riabilitazione.</w:t>
      </w:r>
    </w:p>
    <w:p w14:paraId="636C907A" w14:textId="77777777" w:rsidR="001A431B" w:rsidRDefault="001A431B" w:rsidP="00803ED5">
      <w:pPr>
        <w:pStyle w:val="Standard"/>
        <w:ind w:left="720"/>
        <w:jc w:val="both"/>
        <w:rPr>
          <w:rFonts w:ascii="Arial" w:hAnsi="Arial" w:cs="Arial"/>
          <w:sz w:val="22"/>
          <w:szCs w:val="22"/>
        </w:rPr>
      </w:pPr>
    </w:p>
    <w:p w14:paraId="24D66DE7" w14:textId="77777777" w:rsidR="00A32439" w:rsidRDefault="00A32439" w:rsidP="00803ED5">
      <w:pPr>
        <w:pStyle w:val="Standard"/>
        <w:ind w:left="720"/>
        <w:jc w:val="both"/>
        <w:rPr>
          <w:rFonts w:ascii="Arial" w:hAnsi="Arial" w:cs="Arial"/>
          <w:sz w:val="22"/>
          <w:szCs w:val="22"/>
        </w:rPr>
      </w:pPr>
    </w:p>
    <w:p w14:paraId="0F24167F" w14:textId="77777777" w:rsidR="00A32439" w:rsidRDefault="00A32439" w:rsidP="00803ED5">
      <w:pPr>
        <w:pStyle w:val="Standard"/>
        <w:ind w:left="720"/>
        <w:jc w:val="both"/>
        <w:rPr>
          <w:rFonts w:ascii="Arial" w:hAnsi="Arial" w:cs="Arial"/>
          <w:sz w:val="22"/>
          <w:szCs w:val="22"/>
        </w:rPr>
      </w:pPr>
    </w:p>
    <w:p w14:paraId="1D8D675F" w14:textId="77777777" w:rsidR="00A32439" w:rsidRDefault="00A32439" w:rsidP="00803ED5">
      <w:pPr>
        <w:pStyle w:val="Standard"/>
        <w:ind w:left="720"/>
        <w:jc w:val="both"/>
        <w:rPr>
          <w:rFonts w:ascii="Arial" w:hAnsi="Arial" w:cs="Arial"/>
          <w:sz w:val="22"/>
          <w:szCs w:val="22"/>
        </w:rPr>
      </w:pPr>
    </w:p>
    <w:p w14:paraId="7D2D68A0" w14:textId="093B4A1D" w:rsidR="00631489" w:rsidRPr="00176830" w:rsidRDefault="00BC49BD">
      <w:pPr>
        <w:pStyle w:val="Standard"/>
        <w:jc w:val="both"/>
        <w:rPr>
          <w:rFonts w:ascii="Arial" w:hAnsi="Arial" w:cs="Arial"/>
          <w:b/>
          <w:bCs/>
          <w:iCs/>
          <w:sz w:val="22"/>
          <w:szCs w:val="22"/>
        </w:rPr>
      </w:pPr>
      <w:r w:rsidRPr="00176830">
        <w:rPr>
          <w:rFonts w:ascii="Arial" w:hAnsi="Arial" w:cs="Arial"/>
          <w:b/>
          <w:bCs/>
          <w:iCs/>
          <w:sz w:val="22"/>
          <w:szCs w:val="22"/>
        </w:rPr>
        <w:t>- PER LE SOLE COMMISSIONI DI VALUTAZIONE PER L'ACCESSO O LA SELEZIONE A PUBBLICI IMPIEGHI, ANCHE CON COMPITI DI SEGRETERIA</w:t>
      </w:r>
      <w:r w:rsidR="00D71AF7">
        <w:rPr>
          <w:rFonts w:ascii="Arial" w:hAnsi="Arial" w:cs="Arial"/>
          <w:b/>
          <w:bCs/>
          <w:iCs/>
          <w:sz w:val="22"/>
          <w:szCs w:val="22"/>
        </w:rPr>
        <w:t xml:space="preserve"> </w:t>
      </w:r>
      <w:r w:rsidR="00D71AF7" w:rsidRPr="008612F3">
        <w:rPr>
          <w:rFonts w:ascii="Arial" w:hAnsi="Arial" w:cs="Arial"/>
          <w:sz w:val="22"/>
          <w:szCs w:val="22"/>
        </w:rPr>
        <w:t>(</w:t>
      </w:r>
      <w:hyperlink r:id="rId15" w:history="1">
        <w:r w:rsidR="00D71AF7" w:rsidRPr="003D6D47">
          <w:rPr>
            <w:rStyle w:val="Collegamentoipertestuale"/>
            <w:rFonts w:ascii="Arial" w:hAnsi="Arial" w:cs="Arial"/>
            <w:sz w:val="22"/>
            <w:szCs w:val="22"/>
            <w:shd w:val="clear" w:color="auto" w:fill="FFFFFF"/>
          </w:rPr>
          <w:t>art. 51 c.p.c.</w:t>
        </w:r>
      </w:hyperlink>
      <w:r w:rsidR="00D71AF7">
        <w:rPr>
          <w:rFonts w:ascii="Arial" w:hAnsi="Arial" w:cs="Arial"/>
          <w:sz w:val="22"/>
          <w:szCs w:val="22"/>
          <w:shd w:val="clear" w:color="auto" w:fill="FFFFFF"/>
        </w:rPr>
        <w:t xml:space="preserve"> – </w:t>
      </w:r>
      <w:hyperlink r:id="rId16" w:history="1">
        <w:r w:rsidR="00D71AF7" w:rsidRPr="003D6D47">
          <w:rPr>
            <w:rStyle w:val="Collegamentoipertestuale"/>
            <w:rFonts w:ascii="Arial" w:hAnsi="Arial" w:cs="Arial"/>
            <w:sz w:val="22"/>
            <w:szCs w:val="22"/>
            <w:shd w:val="clear" w:color="auto" w:fill="FFFFFF"/>
          </w:rPr>
          <w:t>Delibera ANAC 25/2020</w:t>
        </w:r>
      </w:hyperlink>
      <w:r w:rsidR="00D71AF7" w:rsidRPr="008612F3">
        <w:rPr>
          <w:rFonts w:ascii="Arial" w:hAnsi="Arial" w:cs="Arial"/>
          <w:sz w:val="22"/>
          <w:szCs w:val="22"/>
        </w:rPr>
        <w:t>)</w:t>
      </w:r>
    </w:p>
    <w:p w14:paraId="5E5733C7" w14:textId="77777777" w:rsidR="00803ED5" w:rsidRDefault="00803ED5" w:rsidP="000718ED">
      <w:pPr>
        <w:pStyle w:val="Standard"/>
        <w:jc w:val="both"/>
        <w:rPr>
          <w:rFonts w:ascii="Arial" w:hAnsi="Arial" w:cs="Arial"/>
          <w:i/>
          <w:color w:val="C00000"/>
          <w:sz w:val="22"/>
          <w:szCs w:val="22"/>
        </w:rPr>
      </w:pPr>
    </w:p>
    <w:p w14:paraId="5213B703" w14:textId="77777777" w:rsidR="000718ED" w:rsidRDefault="000718ED" w:rsidP="000718ED">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5960D5B7" w14:textId="41F4924F" w:rsidR="000718ED" w:rsidRDefault="00000000" w:rsidP="000718ED">
      <w:pPr>
        <w:pStyle w:val="Standard"/>
        <w:jc w:val="both"/>
        <w:rPr>
          <w:rFonts w:ascii="Arial" w:hAnsi="Arial" w:cs="Arial"/>
          <w:sz w:val="22"/>
          <w:szCs w:val="22"/>
        </w:rPr>
      </w:pPr>
      <w:sdt>
        <w:sdtPr>
          <w:rPr>
            <w:rFonts w:ascii="Arial" w:hAnsi="Arial" w:cs="Arial"/>
            <w:sz w:val="22"/>
            <w:szCs w:val="22"/>
          </w:rPr>
          <w:id w:val="-182703964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490AEE">
        <w:rPr>
          <w:rFonts w:ascii="Arial" w:hAnsi="Arial" w:cs="Arial"/>
          <w:sz w:val="22"/>
          <w:szCs w:val="22"/>
        </w:rPr>
        <w:t xml:space="preserve">sussiste </w:t>
      </w:r>
    </w:p>
    <w:p w14:paraId="72F3AF56" w14:textId="4171FC16" w:rsidR="000718ED" w:rsidRDefault="00000000" w:rsidP="000718ED">
      <w:pPr>
        <w:pStyle w:val="Standard"/>
        <w:jc w:val="both"/>
        <w:rPr>
          <w:rFonts w:ascii="Arial" w:hAnsi="Arial" w:cs="Arial"/>
          <w:sz w:val="22"/>
          <w:szCs w:val="22"/>
        </w:rPr>
      </w:pPr>
      <w:sdt>
        <w:sdtPr>
          <w:rPr>
            <w:rFonts w:ascii="Arial" w:hAnsi="Arial" w:cs="Arial"/>
            <w:sz w:val="22"/>
            <w:szCs w:val="22"/>
          </w:rPr>
          <w:id w:val="-1971429549"/>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0718ED">
        <w:rPr>
          <w:rFonts w:ascii="Arial" w:hAnsi="Arial" w:cs="Arial"/>
          <w:sz w:val="22"/>
          <w:szCs w:val="22"/>
        </w:rPr>
        <w:t xml:space="preserve">NON </w:t>
      </w:r>
      <w:r w:rsidR="00490AEE">
        <w:rPr>
          <w:rFonts w:ascii="Arial" w:hAnsi="Arial" w:cs="Arial"/>
          <w:sz w:val="22"/>
          <w:szCs w:val="22"/>
        </w:rPr>
        <w:t>sussiste</w:t>
      </w:r>
    </w:p>
    <w:p w14:paraId="4CE0B98C" w14:textId="77777777" w:rsidR="00075C92" w:rsidRDefault="00075C92" w:rsidP="000718ED">
      <w:pPr>
        <w:pStyle w:val="Standard"/>
        <w:jc w:val="both"/>
        <w:rPr>
          <w:rFonts w:ascii="Arial" w:hAnsi="Arial" w:cs="Arial"/>
          <w:sz w:val="22"/>
          <w:szCs w:val="22"/>
        </w:rPr>
      </w:pPr>
    </w:p>
    <w:p w14:paraId="099A58A0" w14:textId="13B4EB26" w:rsidR="00631489" w:rsidRDefault="000718ED" w:rsidP="000718ED">
      <w:pPr>
        <w:pStyle w:val="Standard"/>
        <w:jc w:val="both"/>
        <w:rPr>
          <w:rFonts w:ascii="Arial" w:hAnsi="Arial" w:cs="Arial"/>
          <w:sz w:val="22"/>
          <w:szCs w:val="22"/>
        </w:rPr>
      </w:pPr>
      <w:r>
        <w:rPr>
          <w:rFonts w:ascii="Arial" w:hAnsi="Arial" w:cs="Arial"/>
          <w:sz w:val="22"/>
          <w:szCs w:val="22"/>
        </w:rPr>
        <w:t>una</w:t>
      </w:r>
      <w:r w:rsidR="00050F59" w:rsidRPr="009C6337">
        <w:rPr>
          <w:rFonts w:ascii="Arial" w:hAnsi="Arial" w:cs="Arial"/>
          <w:sz w:val="22"/>
          <w:szCs w:val="22"/>
        </w:rPr>
        <w:t xml:space="preserve"> situazione che </w:t>
      </w:r>
      <w:r w:rsidR="00050F59" w:rsidRPr="00D53A02">
        <w:rPr>
          <w:rFonts w:ascii="Arial" w:hAnsi="Arial" w:cs="Arial"/>
          <w:b/>
          <w:sz w:val="22"/>
          <w:szCs w:val="22"/>
        </w:rPr>
        <w:t xml:space="preserve">ai sensi </w:t>
      </w:r>
      <w:hyperlink r:id="rId17" w:history="1">
        <w:r w:rsidR="00050F59" w:rsidRPr="003D6D47">
          <w:rPr>
            <w:rStyle w:val="Collegamentoipertestuale"/>
            <w:rFonts w:ascii="Arial" w:hAnsi="Arial" w:cs="Arial"/>
            <w:b/>
            <w:sz w:val="22"/>
            <w:szCs w:val="22"/>
          </w:rPr>
          <w:t>dell’</w:t>
        </w:r>
        <w:r w:rsidR="003D6D47" w:rsidRPr="003D6D47">
          <w:rPr>
            <w:rStyle w:val="Collegamentoipertestuale"/>
            <w:rFonts w:ascii="Arial" w:hAnsi="Arial" w:cs="Arial"/>
            <w:b/>
            <w:sz w:val="22"/>
            <w:szCs w:val="22"/>
            <w:shd w:val="clear" w:color="auto" w:fill="FFFFFF"/>
          </w:rPr>
          <w:t>art. 51 c.p.c.</w:t>
        </w:r>
      </w:hyperlink>
      <w:r w:rsidR="003D6D47">
        <w:t xml:space="preserve"> </w:t>
      </w:r>
      <w:r w:rsidR="00050F59" w:rsidRPr="00EF4460">
        <w:rPr>
          <w:rFonts w:ascii="Arial" w:hAnsi="Arial" w:cs="Arial"/>
          <w:sz w:val="22"/>
          <w:szCs w:val="22"/>
        </w:rPr>
        <w:t>comporti l’obbligo di astensione dalla</w:t>
      </w:r>
      <w:r w:rsidR="00050F59" w:rsidRPr="00D82D12">
        <w:rPr>
          <w:rFonts w:ascii="Arial" w:hAnsi="Arial" w:cs="Arial"/>
          <w:sz w:val="22"/>
          <w:szCs w:val="22"/>
        </w:rPr>
        <w:t xml:space="preserve"> </w:t>
      </w:r>
      <w:r w:rsidR="00050F59" w:rsidRPr="00027E5F">
        <w:rPr>
          <w:rFonts w:ascii="Arial" w:hAnsi="Arial" w:cs="Arial"/>
          <w:sz w:val="22"/>
          <w:szCs w:val="22"/>
        </w:rPr>
        <w:t>partecipazione alla Commissione</w:t>
      </w:r>
      <w:r w:rsidR="00631489">
        <w:rPr>
          <w:rFonts w:ascii="Arial" w:hAnsi="Arial" w:cs="Arial"/>
          <w:sz w:val="22"/>
          <w:szCs w:val="22"/>
        </w:rPr>
        <w:t>.</w:t>
      </w:r>
    </w:p>
    <w:p w14:paraId="4F9A2CA0" w14:textId="77777777" w:rsidR="00803ED5" w:rsidRDefault="00803ED5" w:rsidP="00D53A02">
      <w:pPr>
        <w:pStyle w:val="Standard"/>
        <w:jc w:val="both"/>
        <w:rPr>
          <w:rFonts w:ascii="Arial" w:eastAsia="Calibri" w:hAnsi="Arial" w:cs="Arial"/>
          <w:kern w:val="0"/>
          <w:sz w:val="22"/>
          <w:szCs w:val="22"/>
          <w:u w:val="single"/>
          <w:lang w:eastAsia="en-US" w:bidi="ar-SA"/>
        </w:rPr>
      </w:pPr>
    </w:p>
    <w:p w14:paraId="0146B8A3" w14:textId="526A35AE" w:rsidR="00050F59" w:rsidRPr="00027E5F" w:rsidRDefault="00631489" w:rsidP="00D53A02">
      <w:pPr>
        <w:pStyle w:val="Standard"/>
        <w:jc w:val="both"/>
        <w:rPr>
          <w:rFonts w:ascii="Arial" w:hAnsi="Arial" w:cs="Arial"/>
          <w:sz w:val="22"/>
          <w:szCs w:val="22"/>
        </w:rPr>
      </w:pPr>
      <w:r w:rsidRPr="001F0A05">
        <w:rPr>
          <w:rFonts w:ascii="Arial" w:eastAsia="Calibri" w:hAnsi="Arial" w:cs="Arial"/>
          <w:kern w:val="0"/>
          <w:sz w:val="22"/>
          <w:szCs w:val="22"/>
          <w:u w:val="single"/>
          <w:lang w:eastAsia="en-US" w:bidi="ar-SA"/>
        </w:rPr>
        <w:t>In caso positivo</w:t>
      </w:r>
      <w:r w:rsidRPr="001F0A05">
        <w:rPr>
          <w:rFonts w:ascii="Arial" w:hAnsi="Arial" w:cs="Arial"/>
          <w:b/>
          <w:sz w:val="22"/>
          <w:szCs w:val="22"/>
        </w:rPr>
        <w:t xml:space="preserve"> PRECISANDO se</w:t>
      </w:r>
      <w:r w:rsidR="00050F59" w:rsidRPr="00027E5F">
        <w:rPr>
          <w:rFonts w:ascii="Arial" w:hAnsi="Arial" w:cs="Arial"/>
          <w:sz w:val="22"/>
          <w:szCs w:val="22"/>
        </w:rPr>
        <w:t>:</w:t>
      </w:r>
    </w:p>
    <w:p w14:paraId="1125F5C6" w14:textId="2D9CA024" w:rsidR="00050F59" w:rsidRPr="00803ED5" w:rsidRDefault="00000000" w:rsidP="00803ED5">
      <w:pPr>
        <w:jc w:val="both"/>
        <w:rPr>
          <w:rFonts w:ascii="Arial" w:hAnsi="Arial" w:cs="Arial"/>
          <w:sz w:val="22"/>
          <w:szCs w:val="22"/>
        </w:rPr>
      </w:pPr>
      <w:sdt>
        <w:sdtPr>
          <w:rPr>
            <w:rFonts w:ascii="Arial" w:hAnsi="Arial" w:cs="Arial"/>
            <w:sz w:val="22"/>
            <w:szCs w:val="22"/>
          </w:rPr>
          <w:id w:val="567156397"/>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interesse nella procedura in oggetto;</w:t>
      </w:r>
    </w:p>
    <w:p w14:paraId="78525504" w14:textId="49A6612F" w:rsidR="00050F59" w:rsidRPr="00803ED5" w:rsidRDefault="00000000" w:rsidP="00803ED5">
      <w:pPr>
        <w:jc w:val="both"/>
        <w:rPr>
          <w:rFonts w:ascii="Arial" w:hAnsi="Arial" w:cs="Arial"/>
          <w:sz w:val="22"/>
          <w:szCs w:val="22"/>
        </w:rPr>
      </w:pPr>
      <w:sdt>
        <w:sdtPr>
          <w:rPr>
            <w:rFonts w:ascii="Arial" w:hAnsi="Arial" w:cs="Arial"/>
            <w:sz w:val="22"/>
            <w:szCs w:val="22"/>
          </w:rPr>
          <w:id w:val="2046475053"/>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è</w:t>
      </w:r>
      <w:r w:rsidR="00050F59" w:rsidRPr="00803ED5">
        <w:rPr>
          <w:rFonts w:ascii="Arial" w:hAnsi="Arial" w:cs="Arial"/>
          <w:sz w:val="22"/>
          <w:szCs w:val="22"/>
        </w:rPr>
        <w:t xml:space="preserve">, </w:t>
      </w:r>
      <w:r w:rsidR="00631489" w:rsidRPr="00803ED5">
        <w:rPr>
          <w:rFonts w:ascii="Arial" w:hAnsi="Arial" w:cs="Arial"/>
          <w:sz w:val="22"/>
          <w:szCs w:val="22"/>
        </w:rPr>
        <w:t xml:space="preserve">egli </w:t>
      </w:r>
      <w:r w:rsidR="00050F59" w:rsidRPr="00803ED5">
        <w:rPr>
          <w:rFonts w:ascii="Arial" w:hAnsi="Arial" w:cs="Arial"/>
          <w:sz w:val="22"/>
          <w:szCs w:val="22"/>
        </w:rPr>
        <w:t xml:space="preserve">stesso </w:t>
      </w:r>
      <w:r w:rsidR="00631489" w:rsidRPr="00803ED5">
        <w:rPr>
          <w:rFonts w:ascii="Arial" w:hAnsi="Arial" w:cs="Arial"/>
          <w:sz w:val="22"/>
          <w:szCs w:val="22"/>
        </w:rPr>
        <w:t xml:space="preserve">o </w:t>
      </w:r>
      <w:r w:rsidR="00050F59" w:rsidRPr="00803ED5">
        <w:rPr>
          <w:rFonts w:ascii="Arial" w:hAnsi="Arial" w:cs="Arial"/>
          <w:sz w:val="22"/>
          <w:szCs w:val="22"/>
        </w:rPr>
        <w:t>il coniuge, parente fino al quarto grado o legato da vincoli di affiliazione, o convivente o commensale abituale di uno dei candidati nella procedura in oggetto;</w:t>
      </w:r>
    </w:p>
    <w:p w14:paraId="0994669E" w14:textId="5401616A" w:rsidR="00050F59" w:rsidRPr="00803ED5" w:rsidRDefault="00000000" w:rsidP="00803ED5">
      <w:pPr>
        <w:jc w:val="both"/>
        <w:rPr>
          <w:rFonts w:ascii="Arial" w:hAnsi="Arial" w:cs="Arial"/>
          <w:sz w:val="22"/>
          <w:szCs w:val="22"/>
        </w:rPr>
      </w:pPr>
      <w:sdt>
        <w:sdtPr>
          <w:rPr>
            <w:rFonts w:ascii="Arial" w:hAnsi="Arial" w:cs="Arial"/>
            <w:sz w:val="22"/>
            <w:szCs w:val="22"/>
          </w:rPr>
          <w:id w:val="1468391780"/>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w:t>
      </w:r>
      <w:r w:rsidR="00631489" w:rsidRPr="00803ED5">
        <w:rPr>
          <w:rFonts w:ascii="Arial" w:hAnsi="Arial" w:cs="Arial"/>
          <w:sz w:val="22"/>
          <w:szCs w:val="22"/>
        </w:rPr>
        <w:t xml:space="preserve">egli </w:t>
      </w:r>
      <w:r w:rsidR="00050F59" w:rsidRPr="00803ED5">
        <w:rPr>
          <w:rFonts w:ascii="Arial" w:hAnsi="Arial" w:cs="Arial"/>
          <w:sz w:val="22"/>
          <w:szCs w:val="22"/>
        </w:rPr>
        <w:t xml:space="preserve">stesso </w:t>
      </w:r>
      <w:r w:rsidR="00631489" w:rsidRPr="00803ED5">
        <w:rPr>
          <w:rFonts w:ascii="Arial" w:hAnsi="Arial" w:cs="Arial"/>
          <w:sz w:val="22"/>
          <w:szCs w:val="22"/>
        </w:rPr>
        <w:t xml:space="preserve">o </w:t>
      </w:r>
      <w:r w:rsidR="00050F59" w:rsidRPr="00803ED5">
        <w:rPr>
          <w:rFonts w:ascii="Arial" w:hAnsi="Arial" w:cs="Arial"/>
          <w:sz w:val="22"/>
          <w:szCs w:val="22"/>
        </w:rPr>
        <w:t>il coniuge, causa pendente o grave inimicizia o rapporti di credito o debito di uno dei candidati nella procedura in oggetto;</w:t>
      </w:r>
    </w:p>
    <w:p w14:paraId="1D316356" w14:textId="652FBA03" w:rsidR="000718ED" w:rsidRPr="00803ED5" w:rsidRDefault="00000000" w:rsidP="00803ED5">
      <w:pPr>
        <w:jc w:val="both"/>
        <w:rPr>
          <w:rFonts w:ascii="Arial" w:hAnsi="Arial" w:cs="Arial"/>
          <w:sz w:val="22"/>
          <w:szCs w:val="22"/>
        </w:rPr>
      </w:pPr>
      <w:sdt>
        <w:sdtPr>
          <w:rPr>
            <w:rFonts w:ascii="Arial" w:hAnsi="Arial" w:cs="Arial"/>
            <w:sz w:val="22"/>
            <w:szCs w:val="22"/>
          </w:rPr>
          <w:id w:val="14717395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consigliato, patrocinato, deposto come testimone, prestato assistenza come consulente tecnico o di non essere tutore, curatore, amministratore di sostegno, procuratore, agente o datore di lavoro di un</w:t>
      </w:r>
      <w:r w:rsidR="00631489" w:rsidRPr="00803ED5">
        <w:rPr>
          <w:rFonts w:ascii="Arial" w:hAnsi="Arial" w:cs="Arial"/>
          <w:sz w:val="22"/>
          <w:szCs w:val="22"/>
        </w:rPr>
        <w:t xml:space="preserve"> </w:t>
      </w:r>
      <w:r w:rsidR="00050F59" w:rsidRPr="00803ED5">
        <w:rPr>
          <w:rFonts w:ascii="Arial" w:hAnsi="Arial" w:cs="Arial"/>
          <w:sz w:val="22"/>
          <w:szCs w:val="22"/>
        </w:rPr>
        <w:t>concorrente nella procedura in oggetto; di essere amministratore o gerente di un ente, di un'associazi</w:t>
      </w:r>
      <w:r w:rsidR="00B63E67" w:rsidRPr="00803ED5">
        <w:rPr>
          <w:rFonts w:ascii="Arial" w:hAnsi="Arial" w:cs="Arial"/>
          <w:sz w:val="22"/>
          <w:szCs w:val="22"/>
        </w:rPr>
        <w:t xml:space="preserve">one anche non riconosciuta, di </w:t>
      </w:r>
      <w:r w:rsidR="007651B8" w:rsidRPr="00803ED5">
        <w:rPr>
          <w:rFonts w:ascii="Arial" w:hAnsi="Arial" w:cs="Arial"/>
          <w:sz w:val="22"/>
          <w:szCs w:val="22"/>
        </w:rPr>
        <w:t>un comitato</w:t>
      </w:r>
      <w:r w:rsidR="00803ED5">
        <w:rPr>
          <w:rFonts w:ascii="Arial" w:hAnsi="Arial" w:cs="Arial"/>
          <w:sz w:val="22"/>
          <w:szCs w:val="22"/>
        </w:rPr>
        <w:t xml:space="preserve">, di una società </w:t>
      </w:r>
      <w:r w:rsidR="00050F59" w:rsidRPr="00803ED5">
        <w:rPr>
          <w:rFonts w:ascii="Arial" w:hAnsi="Arial" w:cs="Arial"/>
          <w:sz w:val="22"/>
          <w:szCs w:val="22"/>
        </w:rPr>
        <w:t>o stabilimento che ha interesse nella procedura.</w:t>
      </w:r>
    </w:p>
    <w:p w14:paraId="0ABCACF7" w14:textId="77777777" w:rsidR="00FD2253" w:rsidRDefault="00FD2253" w:rsidP="00D53A02">
      <w:pPr>
        <w:pStyle w:val="Standard"/>
        <w:ind w:left="720"/>
        <w:jc w:val="center"/>
        <w:rPr>
          <w:rFonts w:ascii="Arial" w:hAnsi="Arial" w:cs="Arial"/>
          <w:sz w:val="22"/>
          <w:szCs w:val="22"/>
        </w:rPr>
      </w:pPr>
    </w:p>
    <w:p w14:paraId="03444797" w14:textId="77777777" w:rsidR="00336C1C" w:rsidRPr="00D53A02" w:rsidRDefault="00C00502" w:rsidP="00D53A02">
      <w:pPr>
        <w:pStyle w:val="Standard"/>
        <w:ind w:left="720"/>
        <w:jc w:val="center"/>
        <w:rPr>
          <w:rFonts w:ascii="Arial" w:hAnsi="Arial" w:cs="Arial"/>
          <w:b/>
          <w:sz w:val="22"/>
          <w:szCs w:val="22"/>
        </w:rPr>
      </w:pPr>
      <w:r>
        <w:rPr>
          <w:rFonts w:ascii="Arial" w:hAnsi="Arial" w:cs="Arial"/>
          <w:sz w:val="22"/>
          <w:szCs w:val="22"/>
        </w:rPr>
        <w:br/>
      </w:r>
      <w:r w:rsidR="00336C1C" w:rsidRPr="00D53A02">
        <w:rPr>
          <w:rFonts w:ascii="Arial" w:hAnsi="Arial" w:cs="Arial"/>
          <w:b/>
          <w:sz w:val="22"/>
          <w:szCs w:val="22"/>
        </w:rPr>
        <w:t xml:space="preserve">DICHIARAZIONI CONCLUSIVE </w:t>
      </w:r>
    </w:p>
    <w:p w14:paraId="6D7B26BF" w14:textId="77777777" w:rsidR="00336C1C" w:rsidRPr="00D53A02" w:rsidRDefault="00336C1C" w:rsidP="00FD2253">
      <w:pPr>
        <w:pStyle w:val="Standard"/>
        <w:rPr>
          <w:rFonts w:ascii="Arial" w:hAnsi="Arial" w:cs="Arial"/>
          <w:b/>
          <w:sz w:val="22"/>
          <w:szCs w:val="22"/>
        </w:rPr>
      </w:pPr>
    </w:p>
    <w:p w14:paraId="6341C072" w14:textId="77777777" w:rsidR="00803ED5" w:rsidRPr="00D53A02" w:rsidRDefault="00803ED5" w:rsidP="00803ED5">
      <w:pPr>
        <w:pStyle w:val="Standard"/>
        <w:ind w:left="720"/>
        <w:jc w:val="center"/>
        <w:rPr>
          <w:rFonts w:ascii="Arial" w:hAnsi="Arial" w:cs="Arial"/>
          <w:b/>
          <w:sz w:val="22"/>
          <w:szCs w:val="22"/>
        </w:rPr>
      </w:pPr>
    </w:p>
    <w:p w14:paraId="1C7DBF8F" w14:textId="26C4494F" w:rsidR="007332F4" w:rsidRPr="00415652" w:rsidRDefault="00803ED5" w:rsidP="007332F4">
      <w:pPr>
        <w:jc w:val="both"/>
        <w:rPr>
          <w:rFonts w:ascii="Arial" w:hAnsi="Arial" w:cs="Arial"/>
          <w:sz w:val="22"/>
          <w:szCs w:val="22"/>
        </w:rPr>
      </w:pPr>
      <w:r>
        <w:rPr>
          <w:rFonts w:ascii="Arial" w:hAnsi="Arial" w:cs="Arial"/>
          <w:sz w:val="22"/>
          <w:szCs w:val="22"/>
        </w:rPr>
        <w:tab/>
      </w:r>
      <w:proofErr w:type="spellStart"/>
      <w:r w:rsidR="00C84802" w:rsidRPr="008612F3">
        <w:rPr>
          <w:rFonts w:ascii="Arial" w:hAnsi="Arial" w:cs="Arial"/>
          <w:sz w:val="22"/>
          <w:szCs w:val="22"/>
        </w:rPr>
        <w:t>ll</w:t>
      </w:r>
      <w:proofErr w:type="spellEnd"/>
      <w:r w:rsidR="00C84802" w:rsidRPr="008612F3">
        <w:rPr>
          <w:rFonts w:ascii="Arial" w:hAnsi="Arial" w:cs="Arial"/>
          <w:sz w:val="22"/>
          <w:szCs w:val="22"/>
        </w:rPr>
        <w:t xml:space="preserve">/La sottoscritto/a dichiara di avere piena cognizione e di impegnarsi a rispettare il </w:t>
      </w:r>
      <w:hyperlink r:id="rId18" w:history="1">
        <w:r w:rsidR="00C84802" w:rsidRPr="008612F3">
          <w:rPr>
            <w:rStyle w:val="Collegamentoipertestuale"/>
            <w:rFonts w:ascii="Arial" w:hAnsi="Arial" w:cs="Arial"/>
            <w:sz w:val="22"/>
            <w:szCs w:val="22"/>
          </w:rPr>
          <w:t>D.P.R. 16 aprile 2013, n. 62</w:t>
        </w:r>
      </w:hyperlink>
      <w:r w:rsidR="00C84802" w:rsidRPr="008612F3">
        <w:rPr>
          <w:rFonts w:ascii="Arial" w:hAnsi="Arial" w:cs="Arial"/>
          <w:sz w:val="22"/>
          <w:szCs w:val="22"/>
        </w:rPr>
        <w:t xml:space="preserve">, “Regolamento recante Codice di comportamento dei dipendenti pubblici, a norma dell'articolo 54 del </w:t>
      </w:r>
      <w:r w:rsidR="00C84802">
        <w:rPr>
          <w:rFonts w:ascii="Arial" w:hAnsi="Arial" w:cs="Arial"/>
          <w:sz w:val="22"/>
          <w:szCs w:val="22"/>
        </w:rPr>
        <w:t>D</w:t>
      </w:r>
      <w:r w:rsidR="00C84802" w:rsidRPr="008612F3">
        <w:rPr>
          <w:rFonts w:ascii="Arial" w:hAnsi="Arial" w:cs="Arial"/>
          <w:sz w:val="22"/>
          <w:szCs w:val="22"/>
        </w:rPr>
        <w:t xml:space="preserve">ecreto legislativo 30 marzo 2001, n. 165” e </w:t>
      </w:r>
      <w:proofErr w:type="spellStart"/>
      <w:r w:rsidR="00C84802" w:rsidRPr="008612F3">
        <w:rPr>
          <w:rFonts w:ascii="Arial" w:hAnsi="Arial" w:cs="Arial"/>
          <w:sz w:val="22"/>
          <w:szCs w:val="22"/>
        </w:rPr>
        <w:t>ss.mm.ii</w:t>
      </w:r>
      <w:proofErr w:type="spellEnd"/>
      <w:r w:rsidR="00C84802" w:rsidRPr="008612F3">
        <w:rPr>
          <w:rFonts w:ascii="Arial" w:hAnsi="Arial" w:cs="Arial"/>
          <w:sz w:val="22"/>
          <w:szCs w:val="22"/>
        </w:rPr>
        <w:t xml:space="preserve">. ed il </w:t>
      </w:r>
      <w:hyperlink r:id="rId19" w:history="1">
        <w:r w:rsidR="007332F4" w:rsidRPr="00415652">
          <w:rPr>
            <w:rStyle w:val="Collegamentoipertestuale"/>
            <w:rFonts w:ascii="Arial" w:hAnsi="Arial" w:cs="Arial"/>
            <w:sz w:val="22"/>
            <w:szCs w:val="22"/>
          </w:rPr>
          <w:t>“Codice di comportamento del personale del Sistema Regione, degli Enti pubblici vigilati e delle Società partecipate dalla Regione Autonoma della Sardegna”</w:t>
        </w:r>
      </w:hyperlink>
      <w:r w:rsidR="007332F4" w:rsidRPr="00415652">
        <w:rPr>
          <w:rFonts w:ascii="Arial" w:hAnsi="Arial" w:cs="Arial"/>
          <w:sz w:val="22"/>
          <w:szCs w:val="22"/>
        </w:rPr>
        <w:t xml:space="preserve"> allegato alla </w:t>
      </w:r>
      <w:hyperlink r:id="rId20" w:history="1">
        <w:r w:rsidR="007332F4" w:rsidRPr="00415652">
          <w:rPr>
            <w:rStyle w:val="Collegamentoipertestuale"/>
            <w:rFonts w:ascii="Arial" w:hAnsi="Arial" w:cs="Arial"/>
            <w:sz w:val="22"/>
            <w:szCs w:val="22"/>
          </w:rPr>
          <w:t>Delibera della Giunta regionale n. 68/15 del 31.12.2025</w:t>
        </w:r>
      </w:hyperlink>
      <w:r w:rsidR="007332F4">
        <w:rPr>
          <w:rFonts w:ascii="Arial" w:hAnsi="Arial" w:cs="Arial"/>
          <w:sz w:val="22"/>
          <w:szCs w:val="22"/>
        </w:rPr>
        <w:t>.</w:t>
      </w:r>
    </w:p>
    <w:p w14:paraId="05731B35" w14:textId="1F2AA22C" w:rsidR="00C84802" w:rsidRPr="008612F3" w:rsidRDefault="00C84802" w:rsidP="00C84802">
      <w:pPr>
        <w:pStyle w:val="Standard"/>
        <w:jc w:val="both"/>
        <w:rPr>
          <w:rFonts w:ascii="Arial" w:hAnsi="Arial" w:cs="Arial"/>
          <w:sz w:val="22"/>
          <w:szCs w:val="22"/>
        </w:rPr>
      </w:pPr>
    </w:p>
    <w:p w14:paraId="2BE76F76" w14:textId="77777777" w:rsidR="00C84802" w:rsidRPr="008612F3" w:rsidRDefault="00C84802" w:rsidP="00C84802">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68ABC5FA" w14:textId="77777777" w:rsidR="00C84802" w:rsidRPr="008612F3" w:rsidRDefault="00C84802" w:rsidP="00C84802">
      <w:pPr>
        <w:pStyle w:val="Standard"/>
        <w:ind w:firstLine="709"/>
        <w:jc w:val="both"/>
        <w:rPr>
          <w:rFonts w:ascii="Arial" w:hAnsi="Arial" w:cs="Arial"/>
          <w:sz w:val="22"/>
          <w:szCs w:val="22"/>
        </w:rPr>
      </w:pPr>
    </w:p>
    <w:p w14:paraId="20D6E5EF" w14:textId="77777777" w:rsidR="00C84802" w:rsidRPr="008612F3" w:rsidRDefault="00C84802" w:rsidP="00C84802">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6F3FBAB1" w14:textId="77777777" w:rsidR="00C84802" w:rsidRPr="008612F3" w:rsidRDefault="00C84802" w:rsidP="00C84802">
      <w:pPr>
        <w:pStyle w:val="Standard"/>
        <w:jc w:val="both"/>
        <w:rPr>
          <w:rFonts w:ascii="Arial" w:hAnsi="Arial" w:cs="Arial"/>
          <w:sz w:val="22"/>
          <w:szCs w:val="22"/>
        </w:rPr>
      </w:pPr>
    </w:p>
    <w:p w14:paraId="7AEA1354"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00F4879D" w14:textId="77777777" w:rsidR="00C84802" w:rsidRPr="008612F3" w:rsidRDefault="00C84802" w:rsidP="00C84802">
      <w:pPr>
        <w:pStyle w:val="Standard"/>
        <w:ind w:firstLine="709"/>
        <w:jc w:val="both"/>
        <w:rPr>
          <w:rFonts w:ascii="Arial" w:hAnsi="Arial" w:cs="Arial"/>
          <w:sz w:val="22"/>
          <w:szCs w:val="22"/>
        </w:rPr>
      </w:pPr>
    </w:p>
    <w:p w14:paraId="40033C85"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21"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573593C8" w14:textId="77777777" w:rsidR="00C84802" w:rsidRPr="008612F3" w:rsidRDefault="00C84802" w:rsidP="00C84802">
      <w:pPr>
        <w:jc w:val="both"/>
        <w:rPr>
          <w:rFonts w:ascii="Arial" w:hAnsi="Arial" w:cs="Arial"/>
          <w:sz w:val="22"/>
          <w:szCs w:val="22"/>
        </w:rPr>
      </w:pPr>
    </w:p>
    <w:p w14:paraId="3D734050" w14:textId="77777777" w:rsidR="00C84802" w:rsidRPr="008612F3" w:rsidRDefault="00C84802" w:rsidP="00C84802">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0977230B" w14:textId="77777777" w:rsidR="00C84802" w:rsidRPr="008612F3" w:rsidRDefault="00C84802" w:rsidP="00C84802">
      <w:pPr>
        <w:pStyle w:val="Standard"/>
        <w:ind w:firstLine="709"/>
        <w:jc w:val="both"/>
        <w:rPr>
          <w:rFonts w:ascii="Arial" w:hAnsi="Arial" w:cs="Arial"/>
          <w:sz w:val="22"/>
          <w:szCs w:val="22"/>
        </w:rPr>
      </w:pPr>
    </w:p>
    <w:p w14:paraId="3A8818A4" w14:textId="77777777" w:rsidR="00C84802" w:rsidRPr="008612F3" w:rsidRDefault="00C84802" w:rsidP="00C84802">
      <w:pPr>
        <w:pStyle w:val="Standard"/>
        <w:jc w:val="both"/>
        <w:rPr>
          <w:rFonts w:ascii="Arial" w:hAnsi="Arial" w:cs="Arial"/>
          <w:sz w:val="22"/>
          <w:szCs w:val="22"/>
        </w:rPr>
      </w:pPr>
    </w:p>
    <w:p w14:paraId="12261589" w14:textId="77777777" w:rsidR="00C84802" w:rsidRPr="00EF4460" w:rsidRDefault="00C84802" w:rsidP="00C84802">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p w14:paraId="7120ED92" w14:textId="43CADCF7" w:rsidR="00803ED5" w:rsidRDefault="00803ED5" w:rsidP="00C84802">
      <w:pPr>
        <w:pStyle w:val="Standard"/>
        <w:jc w:val="both"/>
        <w:rPr>
          <w:rFonts w:ascii="Arial" w:hAnsi="Arial" w:cs="Arial"/>
          <w:sz w:val="22"/>
          <w:szCs w:val="22"/>
        </w:rPr>
      </w:pPr>
      <w:r>
        <w:rPr>
          <w:rFonts w:ascii="Arial" w:hAnsi="Arial" w:cs="Arial"/>
          <w:sz w:val="22"/>
          <w:szCs w:val="22"/>
        </w:rPr>
        <w:br w:type="page"/>
      </w:r>
    </w:p>
    <w:p w14:paraId="5E899B19" w14:textId="74030841" w:rsidR="00F64FBC" w:rsidRPr="00F64FBC" w:rsidRDefault="00F64FBC" w:rsidP="00803ED5">
      <w:pPr>
        <w:spacing w:after="240"/>
        <w:rPr>
          <w:rFonts w:ascii="Arial" w:hAnsi="Arial" w:cs="Arial"/>
          <w:b/>
          <w:sz w:val="22"/>
          <w:szCs w:val="22"/>
        </w:rPr>
      </w:pPr>
      <w:r w:rsidRPr="00F64FBC">
        <w:rPr>
          <w:rFonts w:ascii="Arial" w:hAnsi="Arial" w:cs="Arial"/>
          <w:b/>
          <w:sz w:val="22"/>
          <w:szCs w:val="22"/>
        </w:rPr>
        <w:lastRenderedPageBreak/>
        <w:t>* PARTE II – DA COMPILARE DOPO LA PRESA VISIONE DELL’ELENCO PARTECIPANTI *</w:t>
      </w:r>
    </w:p>
    <w:p w14:paraId="601007FD" w14:textId="150B5D0F" w:rsidR="00F64FBC" w:rsidRPr="00F64FBC" w:rsidRDefault="00F64FBC" w:rsidP="006B7A48">
      <w:pPr>
        <w:pStyle w:val="Standard"/>
        <w:numPr>
          <w:ilvl w:val="0"/>
          <w:numId w:val="5"/>
        </w:numPr>
        <w:jc w:val="both"/>
        <w:rPr>
          <w:rFonts w:ascii="Arial" w:hAnsi="Arial" w:cs="Arial"/>
          <w:b/>
          <w:sz w:val="22"/>
          <w:szCs w:val="22"/>
        </w:rPr>
      </w:pPr>
      <w:r w:rsidRPr="00F64FBC">
        <w:rPr>
          <w:rFonts w:ascii="Arial" w:hAnsi="Arial" w:cs="Arial"/>
          <w:b/>
          <w:bCs/>
          <w:i/>
          <w:iCs/>
          <w:sz w:val="22"/>
          <w:szCs w:val="22"/>
        </w:rPr>
        <w:t>RAPPORTI E RELAZIONI PERSONALI</w:t>
      </w:r>
      <w:r w:rsidRPr="00F64FBC">
        <w:rPr>
          <w:rFonts w:ascii="Arial" w:hAnsi="Arial" w:cs="Arial"/>
          <w:sz w:val="22"/>
          <w:szCs w:val="22"/>
        </w:rPr>
        <w:t xml:space="preserve"> (art. 6-bis della </w:t>
      </w:r>
      <w:hyperlink r:id="rId22" w:history="1">
        <w:r w:rsidR="00CC4AEC" w:rsidRPr="00804B23">
          <w:rPr>
            <w:rStyle w:val="Collegamentoipertestuale"/>
            <w:rFonts w:ascii="Arial" w:hAnsi="Arial" w:cs="Arial"/>
            <w:sz w:val="22"/>
            <w:szCs w:val="22"/>
          </w:rPr>
          <w:t>L. 241/1990</w:t>
        </w:r>
      </w:hyperlink>
      <w:r w:rsidRPr="00F64FBC">
        <w:rPr>
          <w:rFonts w:ascii="Arial" w:hAnsi="Arial" w:cs="Arial"/>
          <w:sz w:val="22"/>
          <w:szCs w:val="22"/>
        </w:rPr>
        <w:t xml:space="preserve"> e art. 7</w:t>
      </w:r>
      <w:r w:rsidRPr="00F64FBC">
        <w:rPr>
          <w:rFonts w:ascii="Arial" w:hAnsi="Arial" w:cs="Arial"/>
          <w:b/>
          <w:sz w:val="22"/>
          <w:szCs w:val="22"/>
        </w:rPr>
        <w:t xml:space="preserve"> </w:t>
      </w:r>
      <w:hyperlink r:id="rId23" w:history="1">
        <w:r w:rsidR="00AD1ACE" w:rsidRPr="00B54DE2">
          <w:rPr>
            <w:rStyle w:val="Collegamentoipertestuale"/>
            <w:rFonts w:ascii="Arial" w:hAnsi="Arial" w:cs="Arial"/>
            <w:sz w:val="22"/>
            <w:szCs w:val="22"/>
          </w:rPr>
          <w:t>Codice di comportamento del personale della Regione</w:t>
        </w:r>
      </w:hyperlink>
      <w:r w:rsidRPr="00F64FBC">
        <w:rPr>
          <w:rFonts w:ascii="Arial" w:hAnsi="Arial" w:cs="Arial"/>
          <w:sz w:val="22"/>
          <w:szCs w:val="22"/>
          <w:vertAlign w:val="superscript"/>
        </w:rPr>
        <w:footnoteReference w:id="6"/>
      </w:r>
      <w:r w:rsidRPr="00F64FBC">
        <w:rPr>
          <w:rFonts w:ascii="Arial" w:hAnsi="Arial" w:cs="Arial"/>
          <w:sz w:val="22"/>
          <w:szCs w:val="22"/>
        </w:rPr>
        <w:t>)</w:t>
      </w:r>
    </w:p>
    <w:p w14:paraId="620F630E"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 xml:space="preserve">- che la funzione svolta, alla luce </w:t>
      </w:r>
      <w:r w:rsidRPr="00F64FBC">
        <w:rPr>
          <w:rFonts w:ascii="Arial" w:hAnsi="Arial" w:cs="Arial"/>
          <w:b/>
          <w:sz w:val="22"/>
          <w:szCs w:val="22"/>
        </w:rPr>
        <w:t xml:space="preserve">dell’elenco dei partecipanti alla procedura </w:t>
      </w:r>
      <w:r w:rsidRPr="00F64FBC">
        <w:rPr>
          <w:rFonts w:ascii="Arial" w:hAnsi="Arial" w:cs="Arial"/>
          <w:sz w:val="22"/>
          <w:szCs w:val="22"/>
        </w:rPr>
        <w:t>di cui all’oggetto</w:t>
      </w:r>
    </w:p>
    <w:p w14:paraId="0357EA61" w14:textId="77777777" w:rsidR="00F64FBC" w:rsidRPr="00F64FBC" w:rsidRDefault="00F64FBC" w:rsidP="00F64FBC">
      <w:pPr>
        <w:spacing w:before="240"/>
        <w:jc w:val="both"/>
        <w:rPr>
          <w:rFonts w:ascii="Arial" w:hAnsi="Arial" w:cs="Arial"/>
          <w:sz w:val="22"/>
          <w:szCs w:val="22"/>
        </w:rPr>
      </w:pPr>
      <w:r w:rsidRPr="00F64FBC">
        <w:rPr>
          <w:rFonts w:ascii="Arial" w:hAnsi="Arial" w:cs="Arial"/>
          <w:i/>
          <w:color w:val="C00000"/>
          <w:sz w:val="22"/>
          <w:szCs w:val="22"/>
        </w:rPr>
        <w:t>&lt;mettere una crocetta sull’opzione prescelta&gt;</w:t>
      </w:r>
    </w:p>
    <w:p w14:paraId="5EC739FE" w14:textId="77777777" w:rsidR="00F64FBC" w:rsidRPr="00F64FBC" w:rsidRDefault="00F64FBC" w:rsidP="00F64FBC">
      <w:pPr>
        <w:jc w:val="both"/>
        <w:rPr>
          <w:rFonts w:ascii="Arial" w:hAnsi="Arial" w:cs="Arial"/>
          <w:sz w:val="22"/>
          <w:szCs w:val="22"/>
        </w:rPr>
      </w:pPr>
      <w:r w:rsidRPr="00F64FBC">
        <w:rPr>
          <w:rFonts w:ascii="Arial" w:hAnsi="Arial" w:cs="Arial"/>
          <w:sz w:val="22"/>
          <w:szCs w:val="22"/>
        </w:rPr>
        <w:tab/>
        <w:t>[] è in conflitto</w:t>
      </w:r>
    </w:p>
    <w:p w14:paraId="1C08AC4D" w14:textId="77777777" w:rsidR="00F64FBC" w:rsidRPr="00F64FBC" w:rsidRDefault="00F64FBC" w:rsidP="00F64FBC">
      <w:pPr>
        <w:ind w:left="709"/>
        <w:jc w:val="both"/>
        <w:rPr>
          <w:rFonts w:ascii="Arial" w:hAnsi="Arial" w:cs="Arial"/>
          <w:sz w:val="22"/>
          <w:szCs w:val="22"/>
        </w:rPr>
      </w:pPr>
      <w:r w:rsidRPr="00F64FBC">
        <w:rPr>
          <w:rFonts w:ascii="Arial" w:hAnsi="Arial" w:cs="Arial"/>
          <w:sz w:val="22"/>
          <w:szCs w:val="22"/>
        </w:rPr>
        <w:t>[] NON è in conflitto, neppure potenziale</w:t>
      </w:r>
    </w:p>
    <w:p w14:paraId="13C6D673"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con uno o più dei seguenti interessi:</w:t>
      </w:r>
    </w:p>
    <w:p w14:paraId="4E1DB066"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personali, del coniuge, di conviventi, di parenti o affini entro il secondo grado</w:t>
      </w:r>
    </w:p>
    <w:p w14:paraId="640522DA"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persone con le quali abbia rapporti di frequentazione abituale</w:t>
      </w:r>
    </w:p>
    <w:p w14:paraId="3416F151"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con cui egli o il coniuge abbia causa pendente o grave inimicizia o rapporti di credito o debito significativi</w:t>
      </w:r>
    </w:p>
    <w:p w14:paraId="6F348E62"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di cui sia tutore, curatore, procuratore o agente</w:t>
      </w:r>
    </w:p>
    <w:p w14:paraId="4E473D43"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1E061054"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qualsiasi natura, anche non patrimoniali, come quelli derivanti dall'intento di voler assecondare pressioni politiche, sindacali o dei superiori gerarchici</w:t>
      </w:r>
    </w:p>
    <w:p w14:paraId="69AD29F3" w14:textId="77777777" w:rsidR="00F64FBC" w:rsidRPr="00F64FBC" w:rsidRDefault="00F64FBC" w:rsidP="00F64FBC">
      <w:pPr>
        <w:ind w:left="720"/>
        <w:jc w:val="both"/>
        <w:rPr>
          <w:rFonts w:ascii="Arial" w:hAnsi="Arial" w:cs="Arial"/>
          <w:sz w:val="22"/>
          <w:szCs w:val="22"/>
        </w:rPr>
      </w:pPr>
    </w:p>
    <w:p w14:paraId="332F3B66" w14:textId="77777777" w:rsidR="00F64FBC" w:rsidRPr="00F64FBC" w:rsidRDefault="00F64FBC" w:rsidP="00F64FBC">
      <w:pPr>
        <w:jc w:val="both"/>
        <w:rPr>
          <w:rFonts w:ascii="Arial" w:hAnsi="Arial" w:cs="Arial"/>
          <w:sz w:val="22"/>
          <w:szCs w:val="22"/>
        </w:rPr>
      </w:pPr>
      <w:r w:rsidRPr="00F64FBC">
        <w:rPr>
          <w:rFonts w:ascii="Arial" w:hAnsi="Arial" w:cs="Arial"/>
          <w:sz w:val="22"/>
          <w:szCs w:val="22"/>
          <w:u w:val="single"/>
        </w:rPr>
        <w:t>In caso positivo</w:t>
      </w:r>
      <w:r w:rsidRPr="00F64FBC">
        <w:rPr>
          <w:rFonts w:ascii="Arial" w:hAnsi="Arial" w:cs="Arial"/>
          <w:sz w:val="22"/>
          <w:szCs w:val="22"/>
        </w:rPr>
        <w:t xml:space="preserve">, </w:t>
      </w:r>
    </w:p>
    <w:p w14:paraId="36069604"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le attività interessate dal conflitto</w:t>
      </w:r>
    </w:p>
    <w:p w14:paraId="35B5E8C0"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specificare la tipologia di interessi in conflitto e i soggetti ai quali si riferiscono</w:t>
      </w:r>
    </w:p>
    <w:p w14:paraId="1EAEEAAA"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se si tratta di un conflitto di interessi concreto ed attuale ovvero solo potenziale</w:t>
      </w:r>
    </w:p>
    <w:p w14:paraId="376D383A" w14:textId="77777777" w:rsidR="00F64FBC" w:rsidRPr="00F64FBC" w:rsidRDefault="00F64FBC" w:rsidP="00F64FBC">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64FBC" w:rsidRPr="00F64FBC" w14:paraId="113391DE" w14:textId="77777777" w:rsidTr="00445D90">
        <w:tc>
          <w:tcPr>
            <w:tcW w:w="10740" w:type="dxa"/>
          </w:tcPr>
          <w:p w14:paraId="7412D2F2" w14:textId="77777777" w:rsidR="00F64FBC" w:rsidRPr="00F64FBC" w:rsidRDefault="00F64FBC" w:rsidP="00F64FBC">
            <w:pPr>
              <w:jc w:val="both"/>
              <w:rPr>
                <w:rFonts w:ascii="Arial" w:hAnsi="Arial" w:cs="Arial"/>
                <w:sz w:val="22"/>
                <w:szCs w:val="22"/>
              </w:rPr>
            </w:pPr>
          </w:p>
        </w:tc>
      </w:tr>
      <w:tr w:rsidR="00F64FBC" w:rsidRPr="00F64FBC" w14:paraId="0F60D6D6" w14:textId="77777777" w:rsidTr="00445D90">
        <w:tc>
          <w:tcPr>
            <w:tcW w:w="10740" w:type="dxa"/>
          </w:tcPr>
          <w:p w14:paraId="026FA02F" w14:textId="77777777" w:rsidR="00F64FBC" w:rsidRPr="00F64FBC" w:rsidRDefault="00F64FBC" w:rsidP="00F64FBC">
            <w:pPr>
              <w:jc w:val="both"/>
              <w:rPr>
                <w:rFonts w:ascii="Arial" w:hAnsi="Arial" w:cs="Arial"/>
                <w:sz w:val="22"/>
                <w:szCs w:val="22"/>
              </w:rPr>
            </w:pPr>
          </w:p>
        </w:tc>
      </w:tr>
      <w:tr w:rsidR="00F64FBC" w:rsidRPr="00F64FBC" w14:paraId="5B0FDED8" w14:textId="77777777" w:rsidTr="00445D90">
        <w:tc>
          <w:tcPr>
            <w:tcW w:w="10740" w:type="dxa"/>
          </w:tcPr>
          <w:p w14:paraId="111E8638" w14:textId="77777777" w:rsidR="00F64FBC" w:rsidRPr="00F64FBC" w:rsidRDefault="00F64FBC" w:rsidP="00F64FBC">
            <w:pPr>
              <w:jc w:val="both"/>
              <w:rPr>
                <w:rFonts w:ascii="Arial" w:hAnsi="Arial" w:cs="Arial"/>
                <w:sz w:val="22"/>
                <w:szCs w:val="22"/>
              </w:rPr>
            </w:pPr>
          </w:p>
        </w:tc>
      </w:tr>
    </w:tbl>
    <w:p w14:paraId="0AE4EFC5" w14:textId="77777777" w:rsidR="00F64FBC" w:rsidRPr="00F64FBC" w:rsidRDefault="00F64FBC" w:rsidP="00F64FBC">
      <w:pPr>
        <w:jc w:val="both"/>
        <w:rPr>
          <w:rFonts w:ascii="Arial" w:hAnsi="Arial" w:cs="Arial"/>
          <w:sz w:val="22"/>
          <w:szCs w:val="22"/>
        </w:rPr>
      </w:pPr>
    </w:p>
    <w:p w14:paraId="0BCF103E" w14:textId="77777777" w:rsidR="00F64FBC" w:rsidRDefault="00F64FBC" w:rsidP="00336C1C">
      <w:pPr>
        <w:pStyle w:val="Standard"/>
        <w:jc w:val="both"/>
        <w:rPr>
          <w:rFonts w:ascii="Arial" w:hAnsi="Arial" w:cs="Arial"/>
          <w:sz w:val="22"/>
          <w:szCs w:val="22"/>
        </w:rPr>
      </w:pPr>
    </w:p>
    <w:p w14:paraId="21AECC6E" w14:textId="77777777" w:rsidR="00474AA6" w:rsidRPr="00EF4460" w:rsidRDefault="00F64FBC" w:rsidP="006B7A48">
      <w:pPr>
        <w:pStyle w:val="Standard"/>
        <w:rPr>
          <w:rFonts w:ascii="Arial" w:hAnsi="Arial" w:cs="Arial"/>
          <w:sz w:val="22"/>
          <w:szCs w:val="22"/>
        </w:rPr>
      </w:pPr>
      <w:r w:rsidRPr="00F64FBC">
        <w:rPr>
          <w:rFonts w:ascii="Arial" w:hAnsi="Arial" w:cs="Arial"/>
          <w:sz w:val="22"/>
          <w:szCs w:val="22"/>
        </w:rPr>
        <w:t>Data _________________</w:t>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t>firmato</w:t>
      </w:r>
    </w:p>
    <w:sectPr w:rsidR="00474AA6" w:rsidRPr="00EF4460" w:rsidSect="00A34768">
      <w:headerReference w:type="default" r:id="rId24"/>
      <w:footerReference w:type="default" r:id="rId25"/>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D1F2" w14:textId="77777777" w:rsidR="00741496" w:rsidRDefault="00741496">
      <w:r>
        <w:separator/>
      </w:r>
    </w:p>
  </w:endnote>
  <w:endnote w:type="continuationSeparator" w:id="0">
    <w:p w14:paraId="78DA4BF4" w14:textId="77777777" w:rsidR="00741496" w:rsidRDefault="0074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633018"/>
      <w:docPartObj>
        <w:docPartGallery w:val="Page Numbers (Bottom of Page)"/>
        <w:docPartUnique/>
      </w:docPartObj>
    </w:sdtPr>
    <w:sdtContent>
      <w:p w14:paraId="0EDABDE6" w14:textId="2807AF7E" w:rsidR="00335CA7" w:rsidRDefault="00335CA7">
        <w:pPr>
          <w:pStyle w:val="Pidipagina"/>
          <w:jc w:val="right"/>
        </w:pPr>
        <w:r>
          <w:fldChar w:fldCharType="begin"/>
        </w:r>
        <w:r>
          <w:instrText>PAGE   \* MERGEFORMAT</w:instrText>
        </w:r>
        <w:r>
          <w:fldChar w:fldCharType="separate"/>
        </w:r>
        <w:r>
          <w:t>2</w:t>
        </w:r>
        <w:r>
          <w:fldChar w:fldCharType="end"/>
        </w:r>
      </w:p>
    </w:sdtContent>
  </w:sdt>
  <w:p w14:paraId="60164E20" w14:textId="77777777" w:rsidR="00335CA7" w:rsidRDefault="00335C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7F0E" w14:textId="77777777" w:rsidR="00741496" w:rsidRDefault="00741496">
      <w:r>
        <w:separator/>
      </w:r>
    </w:p>
  </w:footnote>
  <w:footnote w:type="continuationSeparator" w:id="0">
    <w:p w14:paraId="582E6B0F" w14:textId="77777777" w:rsidR="00741496" w:rsidRDefault="00741496">
      <w:r>
        <w:continuationSeparator/>
      </w:r>
    </w:p>
  </w:footnote>
  <w:footnote w:id="1">
    <w:p w14:paraId="3F8C14BB" w14:textId="39D23AE9" w:rsidR="00C664AE" w:rsidRPr="00335CA7" w:rsidRDefault="00C664AE"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18BC30F3" w14:textId="2B182FFB" w:rsidR="00371068" w:rsidRPr="00335CA7" w:rsidRDefault="00371068" w:rsidP="00696601">
      <w:pPr>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hyperlink r:id="rId1" w:history="1">
        <w:r w:rsidR="00696601" w:rsidRPr="00415652">
          <w:rPr>
            <w:rStyle w:val="Collegamentoipertestuale"/>
            <w:rFonts w:ascii="Arial" w:hAnsi="Arial" w:cs="Arial"/>
            <w:sz w:val="16"/>
            <w:szCs w:val="16"/>
          </w:rPr>
          <w:t>“Codice di comportamento del personale del Sistema Regione, degli Enti pubblici vigilati e delle Società partecipate dalla Regione Autonoma della Sardegna”</w:t>
        </w:r>
      </w:hyperlink>
      <w:r w:rsidR="00696601" w:rsidRPr="00415652">
        <w:rPr>
          <w:rFonts w:ascii="Arial" w:hAnsi="Arial" w:cs="Arial"/>
          <w:sz w:val="16"/>
          <w:szCs w:val="16"/>
        </w:rPr>
        <w:t xml:space="preserve"> allegato alla </w:t>
      </w:r>
      <w:hyperlink r:id="rId2" w:history="1">
        <w:r w:rsidR="00696601" w:rsidRPr="00415652">
          <w:rPr>
            <w:rStyle w:val="Collegamentoipertestuale"/>
            <w:rFonts w:ascii="Arial" w:hAnsi="Arial" w:cs="Arial"/>
            <w:sz w:val="16"/>
            <w:szCs w:val="16"/>
          </w:rPr>
          <w:t>Delibera della Giunta regionale n. 68/15 del 31.12.2025</w:t>
        </w:r>
      </w:hyperlink>
    </w:p>
  </w:footnote>
  <w:footnote w:id="3">
    <w:p w14:paraId="3ACA7D6B" w14:textId="77777777" w:rsidR="006E2B83" w:rsidRPr="00335CA7" w:rsidRDefault="006E2B83"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r w:rsidRPr="00335CA7">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4">
    <w:p w14:paraId="7466956B" w14:textId="231196AF" w:rsidR="00371068" w:rsidRPr="00335CA7" w:rsidRDefault="00371068" w:rsidP="00335CA7">
      <w:pPr>
        <w:pStyle w:val="Testonotaapidipagina"/>
        <w:spacing w:after="120"/>
        <w:ind w:left="0" w:firstLine="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BC49BD" w:rsidRPr="00335CA7">
        <w:rPr>
          <w:rFonts w:ascii="Arial" w:hAnsi="Arial" w:cs="Arial"/>
          <w:sz w:val="16"/>
          <w:szCs w:val="16"/>
        </w:rPr>
        <w:t xml:space="preserve"> </w:t>
      </w:r>
      <w:bookmarkStart w:id="7" w:name="_Hlk169867928"/>
      <w:bookmarkStart w:id="8" w:name="_Hlk170124705"/>
      <w:r w:rsidR="00BC49BD" w:rsidRPr="00335CA7">
        <w:rPr>
          <w:rFonts w:ascii="Arial" w:hAnsi="Arial" w:cs="Arial"/>
          <w:sz w:val="16"/>
          <w:szCs w:val="16"/>
        </w:rPr>
        <w:t>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bookmarkEnd w:id="7"/>
      <w:bookmarkEnd w:id="8"/>
      <w:r w:rsidR="00082D0E" w:rsidRPr="00335CA7">
        <w:rPr>
          <w:rFonts w:ascii="Arial" w:hAnsi="Arial" w:cs="Arial"/>
          <w:sz w:val="16"/>
          <w:szCs w:val="16"/>
        </w:rPr>
        <w:t>.</w:t>
      </w:r>
    </w:p>
    <w:p w14:paraId="1E7F0E34" w14:textId="77777777" w:rsidR="00371068" w:rsidRPr="00335CA7" w:rsidRDefault="00371068" w:rsidP="00335CA7">
      <w:pPr>
        <w:pStyle w:val="Testonotaapidipagina"/>
        <w:spacing w:after="120"/>
        <w:jc w:val="both"/>
        <w:rPr>
          <w:rFonts w:ascii="Arial" w:hAnsi="Arial" w:cs="Arial"/>
          <w:sz w:val="16"/>
          <w:szCs w:val="16"/>
        </w:rPr>
      </w:pPr>
    </w:p>
  </w:footnote>
  <w:footnote w:id="5">
    <w:p w14:paraId="4ABEE16C" w14:textId="3386FEA5" w:rsidR="008C7F20" w:rsidRPr="00335CA7" w:rsidRDefault="008C7F20"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I reati ai quali si riferisce la norma sono quelli previsti nel capo I del titolo II del libro secondo del codice penale, rubricato “</w:t>
      </w:r>
      <w:r w:rsidRPr="00335CA7">
        <w:rPr>
          <w:rFonts w:ascii="Arial" w:hAnsi="Arial" w:cs="Arial"/>
          <w:i/>
          <w:sz w:val="16"/>
          <w:szCs w:val="16"/>
        </w:rPr>
        <w:t>Dei delitti dei pubblici ufficiali contro la Pubblica Amministrazione</w:t>
      </w:r>
      <w:r w:rsidRPr="00335CA7">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257354" w:rsidRPr="008612F3">
        <w:rPr>
          <w:rFonts w:ascii="Arial" w:hAnsi="Arial" w:cs="Arial"/>
          <w:sz w:val="16"/>
          <w:szCs w:val="18"/>
        </w:rPr>
        <w:t>Art. 323 - Abuso d'ufficio</w:t>
      </w:r>
      <w:r w:rsidR="00257354">
        <w:rPr>
          <w:rFonts w:ascii="Arial" w:hAnsi="Arial" w:cs="Arial"/>
          <w:sz w:val="16"/>
          <w:szCs w:val="18"/>
        </w:rPr>
        <w:t xml:space="preserve"> (</w:t>
      </w:r>
      <w:r w:rsidR="00257354" w:rsidRPr="002A021C">
        <w:rPr>
          <w:rFonts w:ascii="Arial" w:hAnsi="Arial" w:cs="Arial"/>
          <w:sz w:val="16"/>
          <w:szCs w:val="18"/>
        </w:rPr>
        <w:t>Articolo abrogato dall’art. 1, comma 1, lett. b), L. 9 agosto 2024, n. 114, a decorrere dal 25 agosto 2024</w:t>
      </w:r>
      <w:r w:rsidR="00257354">
        <w:rPr>
          <w:rFonts w:ascii="Arial" w:hAnsi="Arial" w:cs="Arial"/>
          <w:sz w:val="16"/>
          <w:szCs w:val="18"/>
        </w:rPr>
        <w:t>)</w:t>
      </w:r>
      <w:r w:rsidR="00257354" w:rsidRPr="008612F3">
        <w:rPr>
          <w:rFonts w:ascii="Arial" w:hAnsi="Arial" w:cs="Arial"/>
          <w:sz w:val="16"/>
          <w:szCs w:val="18"/>
        </w:rPr>
        <w:t>.</w:t>
      </w:r>
      <w:r w:rsidR="00257354">
        <w:rPr>
          <w:rFonts w:ascii="Arial" w:hAnsi="Arial" w:cs="Arial"/>
          <w:sz w:val="16"/>
          <w:szCs w:val="18"/>
        </w:rPr>
        <w:t xml:space="preserve"> </w:t>
      </w:r>
      <w:r w:rsidRPr="00335CA7">
        <w:rPr>
          <w:rFonts w:ascii="Arial" w:hAnsi="Arial" w:cs="Arial"/>
          <w:sz w:val="16"/>
          <w:szCs w:val="16"/>
        </w:rPr>
        <w:t>Art.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provvedimento di riabilitazione.</w:t>
      </w:r>
    </w:p>
    <w:p w14:paraId="17DABF1C" w14:textId="77777777" w:rsidR="008C7F20" w:rsidRPr="00335CA7" w:rsidRDefault="008C7F20" w:rsidP="00335CA7">
      <w:pPr>
        <w:pStyle w:val="Testonotaapidipagina"/>
        <w:spacing w:after="120"/>
        <w:rPr>
          <w:rFonts w:ascii="Arial" w:hAnsi="Arial" w:cs="Arial"/>
          <w:sz w:val="16"/>
          <w:szCs w:val="16"/>
        </w:rPr>
      </w:pPr>
    </w:p>
  </w:footnote>
  <w:footnote w:id="6">
    <w:p w14:paraId="362DE073" w14:textId="77777777" w:rsidR="00F64FBC" w:rsidRPr="00335CA7" w:rsidRDefault="00F64FBC"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Codice di comportamento del personale del Sistema regione e delle società partecipate della Regione Autonoma della Sardegna, Allegato alla </w:t>
      </w:r>
      <w:r w:rsidRPr="00335CA7">
        <w:rPr>
          <w:rFonts w:ascii="Arial" w:hAnsi="Arial" w:cs="Arial"/>
          <w:sz w:val="16"/>
          <w:szCs w:val="16"/>
        </w:rPr>
        <w:t>Delib.G.R. n. 43/7 del 29.10.2021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D31" w14:textId="575099A3" w:rsidR="001A431B" w:rsidRPr="00A03A56" w:rsidRDefault="00951BA3" w:rsidP="001A431B">
    <w:pPr>
      <w:pStyle w:val="Intestazione"/>
      <w:jc w:val="right"/>
      <w:rPr>
        <w:smallCaps/>
      </w:rPr>
    </w:pPr>
    <w:r w:rsidRPr="00A03A56">
      <w:rPr>
        <w:smallCaps/>
      </w:rPr>
      <w:t>Mod</w:t>
    </w:r>
    <w:r w:rsidR="00A03A56" w:rsidRPr="00A03A56">
      <w:rPr>
        <w:smallCaps/>
      </w:rPr>
      <w:t xml:space="preserve">. </w:t>
    </w:r>
    <w:r w:rsidR="001A431B" w:rsidRPr="00A03A56">
      <w:rPr>
        <w:smallCaps/>
      </w:rPr>
      <w:t>Aprile 2026</w:t>
    </w:r>
  </w:p>
  <w:p w14:paraId="4197D218" w14:textId="77777777" w:rsidR="00233591" w:rsidRDefault="00233591" w:rsidP="002D4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F76DB"/>
    <w:multiLevelType w:val="hybridMultilevel"/>
    <w:tmpl w:val="C46859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18804">
    <w:abstractNumId w:val="0"/>
  </w:num>
  <w:num w:numId="2" w16cid:durableId="1426614350">
    <w:abstractNumId w:val="1"/>
  </w:num>
  <w:num w:numId="3" w16cid:durableId="1319769791">
    <w:abstractNumId w:val="2"/>
  </w:num>
  <w:num w:numId="4" w16cid:durableId="1688556040">
    <w:abstractNumId w:val="3"/>
  </w:num>
  <w:num w:numId="5" w16cid:durableId="1539390824">
    <w:abstractNumId w:val="19"/>
  </w:num>
  <w:num w:numId="6" w16cid:durableId="688798125">
    <w:abstractNumId w:val="34"/>
  </w:num>
  <w:num w:numId="7" w16cid:durableId="1479611417">
    <w:abstractNumId w:val="30"/>
  </w:num>
  <w:num w:numId="8" w16cid:durableId="1622609350">
    <w:abstractNumId w:val="35"/>
  </w:num>
  <w:num w:numId="9" w16cid:durableId="1933321047">
    <w:abstractNumId w:val="10"/>
  </w:num>
  <w:num w:numId="10" w16cid:durableId="2127847859">
    <w:abstractNumId w:val="11"/>
  </w:num>
  <w:num w:numId="11" w16cid:durableId="359085711">
    <w:abstractNumId w:val="28"/>
  </w:num>
  <w:num w:numId="12" w16cid:durableId="1878546827">
    <w:abstractNumId w:val="21"/>
  </w:num>
  <w:num w:numId="13" w16cid:durableId="536432912">
    <w:abstractNumId w:val="13"/>
  </w:num>
  <w:num w:numId="14" w16cid:durableId="1122648962">
    <w:abstractNumId w:val="18"/>
  </w:num>
  <w:num w:numId="15" w16cid:durableId="2071271832">
    <w:abstractNumId w:val="14"/>
  </w:num>
  <w:num w:numId="16" w16cid:durableId="1479108930">
    <w:abstractNumId w:val="33"/>
  </w:num>
  <w:num w:numId="17" w16cid:durableId="1196893471">
    <w:abstractNumId w:val="22"/>
  </w:num>
  <w:num w:numId="18" w16cid:durableId="1102460676">
    <w:abstractNumId w:val="17"/>
  </w:num>
  <w:num w:numId="19" w16cid:durableId="30811797">
    <w:abstractNumId w:val="26"/>
  </w:num>
  <w:num w:numId="20" w16cid:durableId="55007834">
    <w:abstractNumId w:val="27"/>
  </w:num>
  <w:num w:numId="21" w16cid:durableId="983389336">
    <w:abstractNumId w:val="15"/>
  </w:num>
  <w:num w:numId="22" w16cid:durableId="386492200">
    <w:abstractNumId w:val="20"/>
  </w:num>
  <w:num w:numId="23" w16cid:durableId="1896351448">
    <w:abstractNumId w:val="24"/>
  </w:num>
  <w:num w:numId="24" w16cid:durableId="977418395">
    <w:abstractNumId w:val="29"/>
  </w:num>
  <w:num w:numId="25" w16cid:durableId="1771117688">
    <w:abstractNumId w:val="8"/>
  </w:num>
  <w:num w:numId="26" w16cid:durableId="398868842">
    <w:abstractNumId w:val="8"/>
  </w:num>
  <w:num w:numId="27" w16cid:durableId="88165978">
    <w:abstractNumId w:val="4"/>
  </w:num>
  <w:num w:numId="28" w16cid:durableId="764224785">
    <w:abstractNumId w:val="25"/>
  </w:num>
  <w:num w:numId="29" w16cid:durableId="1428698629">
    <w:abstractNumId w:val="5"/>
  </w:num>
  <w:num w:numId="30" w16cid:durableId="949824769">
    <w:abstractNumId w:val="23"/>
  </w:num>
  <w:num w:numId="31" w16cid:durableId="886795860">
    <w:abstractNumId w:val="16"/>
  </w:num>
  <w:num w:numId="32" w16cid:durableId="1382359264">
    <w:abstractNumId w:val="12"/>
  </w:num>
  <w:num w:numId="33" w16cid:durableId="1177619018">
    <w:abstractNumId w:val="32"/>
  </w:num>
  <w:num w:numId="34" w16cid:durableId="2146384715">
    <w:abstractNumId w:val="31"/>
  </w:num>
  <w:num w:numId="35" w16cid:durableId="1255938659">
    <w:abstractNumId w:val="6"/>
  </w:num>
  <w:num w:numId="36" w16cid:durableId="1765223502">
    <w:abstractNumId w:val="7"/>
  </w:num>
  <w:num w:numId="37" w16cid:durableId="108110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12837"/>
    <w:rsid w:val="00020755"/>
    <w:rsid w:val="00027E5F"/>
    <w:rsid w:val="00050F59"/>
    <w:rsid w:val="00052F7B"/>
    <w:rsid w:val="00057618"/>
    <w:rsid w:val="00063F54"/>
    <w:rsid w:val="000647A0"/>
    <w:rsid w:val="00066032"/>
    <w:rsid w:val="00067392"/>
    <w:rsid w:val="000718ED"/>
    <w:rsid w:val="00075C92"/>
    <w:rsid w:val="00081024"/>
    <w:rsid w:val="00082D0E"/>
    <w:rsid w:val="00084C83"/>
    <w:rsid w:val="00091EB9"/>
    <w:rsid w:val="000948A7"/>
    <w:rsid w:val="000A2BB1"/>
    <w:rsid w:val="000B36A1"/>
    <w:rsid w:val="000C4468"/>
    <w:rsid w:val="000C6218"/>
    <w:rsid w:val="000D08CC"/>
    <w:rsid w:val="000D0E27"/>
    <w:rsid w:val="000E1639"/>
    <w:rsid w:val="000E5245"/>
    <w:rsid w:val="000F001B"/>
    <w:rsid w:val="001102CC"/>
    <w:rsid w:val="001125C3"/>
    <w:rsid w:val="001133BB"/>
    <w:rsid w:val="0012352E"/>
    <w:rsid w:val="00130206"/>
    <w:rsid w:val="001432AE"/>
    <w:rsid w:val="001508C3"/>
    <w:rsid w:val="00151DED"/>
    <w:rsid w:val="00165AD5"/>
    <w:rsid w:val="00172F82"/>
    <w:rsid w:val="00176830"/>
    <w:rsid w:val="00176A16"/>
    <w:rsid w:val="00190392"/>
    <w:rsid w:val="00194284"/>
    <w:rsid w:val="0019473A"/>
    <w:rsid w:val="00194861"/>
    <w:rsid w:val="0019679C"/>
    <w:rsid w:val="001A431B"/>
    <w:rsid w:val="001B2C7E"/>
    <w:rsid w:val="001B4EF9"/>
    <w:rsid w:val="001C596A"/>
    <w:rsid w:val="001D5DBE"/>
    <w:rsid w:val="002134EA"/>
    <w:rsid w:val="002213F9"/>
    <w:rsid w:val="00233591"/>
    <w:rsid w:val="00233848"/>
    <w:rsid w:val="00242E60"/>
    <w:rsid w:val="002444C0"/>
    <w:rsid w:val="0025308C"/>
    <w:rsid w:val="00257354"/>
    <w:rsid w:val="00271C59"/>
    <w:rsid w:val="00276CFD"/>
    <w:rsid w:val="002907D4"/>
    <w:rsid w:val="002976FC"/>
    <w:rsid w:val="002A2149"/>
    <w:rsid w:val="002B1A18"/>
    <w:rsid w:val="002B63DB"/>
    <w:rsid w:val="002C1074"/>
    <w:rsid w:val="002C21E7"/>
    <w:rsid w:val="002D419C"/>
    <w:rsid w:val="002D4BFA"/>
    <w:rsid w:val="002D5707"/>
    <w:rsid w:val="002E100D"/>
    <w:rsid w:val="002E40DE"/>
    <w:rsid w:val="002F2090"/>
    <w:rsid w:val="002F2CAD"/>
    <w:rsid w:val="002F322C"/>
    <w:rsid w:val="00304BA3"/>
    <w:rsid w:val="00312B01"/>
    <w:rsid w:val="00335CA7"/>
    <w:rsid w:val="00336C1C"/>
    <w:rsid w:val="00360DBE"/>
    <w:rsid w:val="0036499F"/>
    <w:rsid w:val="00365069"/>
    <w:rsid w:val="00371068"/>
    <w:rsid w:val="003761C3"/>
    <w:rsid w:val="00377165"/>
    <w:rsid w:val="00377191"/>
    <w:rsid w:val="00391102"/>
    <w:rsid w:val="003A1691"/>
    <w:rsid w:val="003B7FB1"/>
    <w:rsid w:val="003C1E08"/>
    <w:rsid w:val="003D28B9"/>
    <w:rsid w:val="003D6D47"/>
    <w:rsid w:val="003F1DCD"/>
    <w:rsid w:val="003F7E6C"/>
    <w:rsid w:val="00411524"/>
    <w:rsid w:val="00416B57"/>
    <w:rsid w:val="00416CEE"/>
    <w:rsid w:val="00421DAA"/>
    <w:rsid w:val="00421FED"/>
    <w:rsid w:val="004277BA"/>
    <w:rsid w:val="00431503"/>
    <w:rsid w:val="0043218C"/>
    <w:rsid w:val="004333E2"/>
    <w:rsid w:val="00435B99"/>
    <w:rsid w:val="00442C45"/>
    <w:rsid w:val="00444254"/>
    <w:rsid w:val="004457EE"/>
    <w:rsid w:val="00445D90"/>
    <w:rsid w:val="004518CF"/>
    <w:rsid w:val="004549D2"/>
    <w:rsid w:val="00457900"/>
    <w:rsid w:val="00470525"/>
    <w:rsid w:val="00474AA6"/>
    <w:rsid w:val="004757B6"/>
    <w:rsid w:val="00485FAF"/>
    <w:rsid w:val="00487542"/>
    <w:rsid w:val="00490AEE"/>
    <w:rsid w:val="004A118E"/>
    <w:rsid w:val="004A4D91"/>
    <w:rsid w:val="004A65D8"/>
    <w:rsid w:val="004A7716"/>
    <w:rsid w:val="004C0BF3"/>
    <w:rsid w:val="004C3E4A"/>
    <w:rsid w:val="004C51E3"/>
    <w:rsid w:val="004D38E0"/>
    <w:rsid w:val="004E7C53"/>
    <w:rsid w:val="004F09DE"/>
    <w:rsid w:val="004F3686"/>
    <w:rsid w:val="005153FB"/>
    <w:rsid w:val="00520949"/>
    <w:rsid w:val="00522B92"/>
    <w:rsid w:val="00524650"/>
    <w:rsid w:val="00524C0C"/>
    <w:rsid w:val="005549DE"/>
    <w:rsid w:val="00561DB4"/>
    <w:rsid w:val="005664C5"/>
    <w:rsid w:val="00572B8C"/>
    <w:rsid w:val="00586E6A"/>
    <w:rsid w:val="00593FBD"/>
    <w:rsid w:val="00594876"/>
    <w:rsid w:val="005A3200"/>
    <w:rsid w:val="005B5286"/>
    <w:rsid w:val="005C4C6C"/>
    <w:rsid w:val="005E01A0"/>
    <w:rsid w:val="005F5A8A"/>
    <w:rsid w:val="005F77F5"/>
    <w:rsid w:val="0060235F"/>
    <w:rsid w:val="006041B3"/>
    <w:rsid w:val="00607E44"/>
    <w:rsid w:val="00607FEC"/>
    <w:rsid w:val="00624231"/>
    <w:rsid w:val="00624F86"/>
    <w:rsid w:val="00625AFA"/>
    <w:rsid w:val="00631489"/>
    <w:rsid w:val="00641541"/>
    <w:rsid w:val="006416D3"/>
    <w:rsid w:val="00642E52"/>
    <w:rsid w:val="00645BF6"/>
    <w:rsid w:val="006519BF"/>
    <w:rsid w:val="00653DEB"/>
    <w:rsid w:val="00663E11"/>
    <w:rsid w:val="00664005"/>
    <w:rsid w:val="00667281"/>
    <w:rsid w:val="00682D5A"/>
    <w:rsid w:val="0068444D"/>
    <w:rsid w:val="00686EC2"/>
    <w:rsid w:val="006909FD"/>
    <w:rsid w:val="00696601"/>
    <w:rsid w:val="006A091B"/>
    <w:rsid w:val="006A26DE"/>
    <w:rsid w:val="006B5846"/>
    <w:rsid w:val="006B7A48"/>
    <w:rsid w:val="006D198A"/>
    <w:rsid w:val="006E2B83"/>
    <w:rsid w:val="006E442E"/>
    <w:rsid w:val="006F56A4"/>
    <w:rsid w:val="00714070"/>
    <w:rsid w:val="007205AC"/>
    <w:rsid w:val="00721EE7"/>
    <w:rsid w:val="007332F4"/>
    <w:rsid w:val="00734AA6"/>
    <w:rsid w:val="00741284"/>
    <w:rsid w:val="00741496"/>
    <w:rsid w:val="007651B8"/>
    <w:rsid w:val="007913B6"/>
    <w:rsid w:val="007C5674"/>
    <w:rsid w:val="007D15C2"/>
    <w:rsid w:val="007E4FBC"/>
    <w:rsid w:val="007F4BA5"/>
    <w:rsid w:val="00803ED5"/>
    <w:rsid w:val="0080748E"/>
    <w:rsid w:val="0081129F"/>
    <w:rsid w:val="0081176E"/>
    <w:rsid w:val="00815A7F"/>
    <w:rsid w:val="00815EDA"/>
    <w:rsid w:val="00821CC3"/>
    <w:rsid w:val="008346F6"/>
    <w:rsid w:val="00844C1C"/>
    <w:rsid w:val="00850E27"/>
    <w:rsid w:val="00871754"/>
    <w:rsid w:val="00872EB3"/>
    <w:rsid w:val="0088705A"/>
    <w:rsid w:val="00890D0F"/>
    <w:rsid w:val="00892929"/>
    <w:rsid w:val="00897194"/>
    <w:rsid w:val="008C7F20"/>
    <w:rsid w:val="008D076D"/>
    <w:rsid w:val="008D562E"/>
    <w:rsid w:val="008E057E"/>
    <w:rsid w:val="008E2DF5"/>
    <w:rsid w:val="008F62E0"/>
    <w:rsid w:val="008F6ABB"/>
    <w:rsid w:val="00900176"/>
    <w:rsid w:val="00900CCC"/>
    <w:rsid w:val="0091088E"/>
    <w:rsid w:val="00913F08"/>
    <w:rsid w:val="00916935"/>
    <w:rsid w:val="0092495F"/>
    <w:rsid w:val="009350A7"/>
    <w:rsid w:val="00935AAB"/>
    <w:rsid w:val="00940180"/>
    <w:rsid w:val="00945777"/>
    <w:rsid w:val="00950625"/>
    <w:rsid w:val="00951BA3"/>
    <w:rsid w:val="00954A33"/>
    <w:rsid w:val="0096261D"/>
    <w:rsid w:val="0099430E"/>
    <w:rsid w:val="009A0E0C"/>
    <w:rsid w:val="009A7122"/>
    <w:rsid w:val="009B7F06"/>
    <w:rsid w:val="009C6337"/>
    <w:rsid w:val="009D701D"/>
    <w:rsid w:val="009D7803"/>
    <w:rsid w:val="009E2B9C"/>
    <w:rsid w:val="00A03A56"/>
    <w:rsid w:val="00A1231D"/>
    <w:rsid w:val="00A21348"/>
    <w:rsid w:val="00A249FF"/>
    <w:rsid w:val="00A25536"/>
    <w:rsid w:val="00A27132"/>
    <w:rsid w:val="00A277B0"/>
    <w:rsid w:val="00A32439"/>
    <w:rsid w:val="00A34768"/>
    <w:rsid w:val="00A45034"/>
    <w:rsid w:val="00A80D7E"/>
    <w:rsid w:val="00A93955"/>
    <w:rsid w:val="00AA138E"/>
    <w:rsid w:val="00AA3F31"/>
    <w:rsid w:val="00AA5C6E"/>
    <w:rsid w:val="00AB00BD"/>
    <w:rsid w:val="00AB451B"/>
    <w:rsid w:val="00AB462C"/>
    <w:rsid w:val="00AC1F7D"/>
    <w:rsid w:val="00AC66EE"/>
    <w:rsid w:val="00AD1ACE"/>
    <w:rsid w:val="00AE25A6"/>
    <w:rsid w:val="00AE3759"/>
    <w:rsid w:val="00AF135F"/>
    <w:rsid w:val="00B031FA"/>
    <w:rsid w:val="00B10625"/>
    <w:rsid w:val="00B12C22"/>
    <w:rsid w:val="00B13EDC"/>
    <w:rsid w:val="00B34CC1"/>
    <w:rsid w:val="00B4183B"/>
    <w:rsid w:val="00B42760"/>
    <w:rsid w:val="00B4524D"/>
    <w:rsid w:val="00B4747B"/>
    <w:rsid w:val="00B52CA3"/>
    <w:rsid w:val="00B54DE2"/>
    <w:rsid w:val="00B57C01"/>
    <w:rsid w:val="00B63E67"/>
    <w:rsid w:val="00B707D3"/>
    <w:rsid w:val="00BC49BD"/>
    <w:rsid w:val="00BC6B3C"/>
    <w:rsid w:val="00BF0CA7"/>
    <w:rsid w:val="00C00502"/>
    <w:rsid w:val="00C01C21"/>
    <w:rsid w:val="00C10C79"/>
    <w:rsid w:val="00C1371D"/>
    <w:rsid w:val="00C13CDE"/>
    <w:rsid w:val="00C22112"/>
    <w:rsid w:val="00C2234B"/>
    <w:rsid w:val="00C35390"/>
    <w:rsid w:val="00C42E22"/>
    <w:rsid w:val="00C45687"/>
    <w:rsid w:val="00C50A8C"/>
    <w:rsid w:val="00C64987"/>
    <w:rsid w:val="00C664AE"/>
    <w:rsid w:val="00C71359"/>
    <w:rsid w:val="00C82688"/>
    <w:rsid w:val="00C84802"/>
    <w:rsid w:val="00C95925"/>
    <w:rsid w:val="00C96C0A"/>
    <w:rsid w:val="00CB2BE0"/>
    <w:rsid w:val="00CB4EB0"/>
    <w:rsid w:val="00CB55AC"/>
    <w:rsid w:val="00CC4AEC"/>
    <w:rsid w:val="00CD08D8"/>
    <w:rsid w:val="00CE29D7"/>
    <w:rsid w:val="00D146EA"/>
    <w:rsid w:val="00D14D5E"/>
    <w:rsid w:val="00D17CDD"/>
    <w:rsid w:val="00D22E3B"/>
    <w:rsid w:val="00D2330F"/>
    <w:rsid w:val="00D322F9"/>
    <w:rsid w:val="00D33886"/>
    <w:rsid w:val="00D34484"/>
    <w:rsid w:val="00D365E1"/>
    <w:rsid w:val="00D41E0B"/>
    <w:rsid w:val="00D441F7"/>
    <w:rsid w:val="00D45AAC"/>
    <w:rsid w:val="00D53A02"/>
    <w:rsid w:val="00D60B07"/>
    <w:rsid w:val="00D61CB2"/>
    <w:rsid w:val="00D6551D"/>
    <w:rsid w:val="00D71AF7"/>
    <w:rsid w:val="00D82D12"/>
    <w:rsid w:val="00DA60C3"/>
    <w:rsid w:val="00DB4B7F"/>
    <w:rsid w:val="00DC755F"/>
    <w:rsid w:val="00DD0ED8"/>
    <w:rsid w:val="00DD1B5A"/>
    <w:rsid w:val="00DD7805"/>
    <w:rsid w:val="00DD7A84"/>
    <w:rsid w:val="00DF4984"/>
    <w:rsid w:val="00E0482B"/>
    <w:rsid w:val="00E13EE6"/>
    <w:rsid w:val="00E16F18"/>
    <w:rsid w:val="00E2227B"/>
    <w:rsid w:val="00E23BF9"/>
    <w:rsid w:val="00E25CA8"/>
    <w:rsid w:val="00E33378"/>
    <w:rsid w:val="00E34798"/>
    <w:rsid w:val="00E358FF"/>
    <w:rsid w:val="00E36342"/>
    <w:rsid w:val="00E54CD8"/>
    <w:rsid w:val="00E65901"/>
    <w:rsid w:val="00E71EC3"/>
    <w:rsid w:val="00E76610"/>
    <w:rsid w:val="00E778E9"/>
    <w:rsid w:val="00EA062D"/>
    <w:rsid w:val="00EC1873"/>
    <w:rsid w:val="00EC2ACE"/>
    <w:rsid w:val="00EE01DC"/>
    <w:rsid w:val="00EE11AC"/>
    <w:rsid w:val="00EE7B31"/>
    <w:rsid w:val="00EF339C"/>
    <w:rsid w:val="00EF4460"/>
    <w:rsid w:val="00F0033C"/>
    <w:rsid w:val="00F029E4"/>
    <w:rsid w:val="00F03599"/>
    <w:rsid w:val="00F17F91"/>
    <w:rsid w:val="00F30ED5"/>
    <w:rsid w:val="00F31E4C"/>
    <w:rsid w:val="00F327B5"/>
    <w:rsid w:val="00F42331"/>
    <w:rsid w:val="00F60863"/>
    <w:rsid w:val="00F64D91"/>
    <w:rsid w:val="00F64FBC"/>
    <w:rsid w:val="00F70FDE"/>
    <w:rsid w:val="00F74151"/>
    <w:rsid w:val="00F833C5"/>
    <w:rsid w:val="00F94007"/>
    <w:rsid w:val="00F972DF"/>
    <w:rsid w:val="00FA37EA"/>
    <w:rsid w:val="00FA61CF"/>
    <w:rsid w:val="00FA6C31"/>
    <w:rsid w:val="00FB74E6"/>
    <w:rsid w:val="00FC62AC"/>
    <w:rsid w:val="00FD0F71"/>
    <w:rsid w:val="00FD11D3"/>
    <w:rsid w:val="00FD2253"/>
    <w:rsid w:val="00FD70FF"/>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AC7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C50A8C"/>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50A8C"/>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C50A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50A8C"/>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D3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1751033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normattiva.it/uri-res/N2Ls?urn:nir:stato:decreto.legislativo:2001-03-30;165~art35bis!vig" TargetMode="External"/><Relationship Id="rId18" Type="http://schemas.openxmlformats.org/officeDocument/2006/relationships/hyperlink" Target="https://www.normattiva.it/uri-res/N2Ls?urn:nir:stato:decreto.del.presidente.della.repubblica:2013-04-16;6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7" Type="http://schemas.openxmlformats.org/officeDocument/2006/relationships/endnotes" Target="endnotes.xml"/><Relationship Id="rId12" Type="http://schemas.openxmlformats.org/officeDocument/2006/relationships/hyperlink" Target="https://cmsras.regione.sardegna.it/api/assets/redazionaleras/821b74d3-dc93-4461-869c-e7b1b60c23d2/del68-15-allegato-codice-di-comportamento.pdf?version=0" TargetMode="External"/><Relationship Id="rId17" Type="http://schemas.openxmlformats.org/officeDocument/2006/relationships/hyperlink" Target="https://www.normattiva.it/uri-res/N2Ls?urn:nir:stato:regio.decreto:1940-10-28;1443:1~art5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nticorruzione.it/documents/91439/211579/Delibera+numero+25+del+15+Gennaio+2020.pdf/c000c02e-79ed-f445-6549-4c20ec7d405c?t=1584959075660" TargetMode="External"/><Relationship Id="rId20" Type="http://schemas.openxmlformats.org/officeDocument/2006/relationships/hyperlink" Target="https://delibere.regione.sardegna.it/delibera/1169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ras.regione.sardegna.it/api/assets/redazionaleras/821b74d3-dc93-4461-869c-e7b1b60c23d2/del68-15-allegato-codice-di-comportamento.pdf?version=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ormattiva.it/uri-res/N2Ls?urn:nir:stato:regio.decreto:1940-10-28;1443:1~art51" TargetMode="External"/><Relationship Id="rId23" Type="http://schemas.openxmlformats.org/officeDocument/2006/relationships/hyperlink" Target="https://www.regione.sardegna.it/documenti/1_820_20211104130908.pdf" TargetMode="External"/><Relationship Id="rId10" Type="http://schemas.openxmlformats.org/officeDocument/2006/relationships/hyperlink" Target="https://cmsras.regione.sardegna.it/api/assets/redazionaleras/821b74d3-dc93-4461-869c-e7b1b60c23d2/del68-15-allegato-codice-di-comportamento.pdf?version=0" TargetMode="External"/><Relationship Id="rId19" Type="http://schemas.openxmlformats.org/officeDocument/2006/relationships/hyperlink" Target="https://cmsras.regione.sardegna.it/api/assets/redazionaleras/821b74d3-dc93-4461-869c-e7b1b60c23d2/del68-15-allegato-codice-di-comportamento.pdf?version=0" TargetMode="External"/><Relationship Id="rId4" Type="http://schemas.openxmlformats.org/officeDocument/2006/relationships/settings" Target="settings.xml"/><Relationship Id="rId9" Type="http://schemas.openxmlformats.org/officeDocument/2006/relationships/hyperlink" Target="https://cmsras.regione.sardegna.it/api/assets/redazionaleras/821b74d3-dc93-4461-869c-e7b1b60c23d2/del68-15-allegato-codice-di-comportamento.pdf?version=0" TargetMode="External"/><Relationship Id="rId14" Type="http://schemas.openxmlformats.org/officeDocument/2006/relationships/hyperlink" Target="https://www.normattiva.it/uri-res/N2Ls?urn:nir:stato:decreto.legislativo:2001-03-30;165~art35bis!vig" TargetMode="External"/><Relationship Id="rId22" Type="http://schemas.openxmlformats.org/officeDocument/2006/relationships/hyperlink" Target="https://www.normattiva.it/uri-res/N2Ls?urn:nir:stato:legge:1990-08-07;241!vig="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elibere.regione.sardegna.it/delibera/116900" TargetMode="External"/><Relationship Id="rId1" Type="http://schemas.openxmlformats.org/officeDocument/2006/relationships/hyperlink" Target="https://cmsras.regione.sardegna.it/api/assets/redazionaleras/821b74d3-dc93-4461-869c-e7b1b60c23d2/del68-15-allegato-codice-di-comportamento.pdf?version=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D514-7982-469D-9A6E-38FE139E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2883</Words>
  <Characters>16436</Characters>
  <Application>Microsoft Office Word</Application>
  <DocSecurity>0</DocSecurity>
  <Lines>136</Lines>
  <Paragraphs>38</Paragraphs>
  <ScaleCrop>false</ScaleCrop>
  <Company/>
  <LinksUpToDate>false</LinksUpToDate>
  <CharactersWithSpaces>19281</CharactersWithSpaces>
  <SharedDoc>false</SharedDoc>
  <HLinks>
    <vt:vector size="18" baseType="variant">
      <vt:variant>
        <vt:i4>196703</vt:i4>
      </vt:variant>
      <vt:variant>
        <vt:i4>6</vt:i4>
      </vt:variant>
      <vt:variant>
        <vt:i4>0</vt:i4>
      </vt:variant>
      <vt:variant>
        <vt:i4>5</vt:i4>
      </vt:variant>
      <vt:variant>
        <vt:lpwstr>https://www.normattiva.it/uri-res/N2Ls?urn:nir:stato:regio.decreto:1940-10-28;1443!vig=2020-02-29</vt:lpwstr>
      </vt:variant>
      <vt:variant>
        <vt:lpwstr/>
      </vt:variant>
      <vt:variant>
        <vt:i4>5308504</vt:i4>
      </vt:variant>
      <vt:variant>
        <vt:i4>3</vt:i4>
      </vt:variant>
      <vt:variant>
        <vt:i4>0</vt:i4>
      </vt:variant>
      <vt:variant>
        <vt:i4>5</vt:i4>
      </vt:variant>
      <vt:variant>
        <vt:lpwstr>https://www.normattiva.it/uri-res/N2Ls?urn:nir:stato:decreto.legislativo:2001-03-30;165~art35bis!vig</vt:lpwstr>
      </vt:variant>
      <vt:variant>
        <vt:lpwstr/>
      </vt: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2026-04-08T11:21:00Z</dcterms:created>
  <dcterms:modified xsi:type="dcterms:W3CDTF">2026-04-08T11:21:00Z</dcterms:modified>
</cp:coreProperties>
</file>