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07E9F6" w14:textId="77777777" w:rsidR="008D4492" w:rsidRPr="008D4492" w:rsidRDefault="008D4492" w:rsidP="00322593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8D4492">
        <w:rPr>
          <w:rFonts w:ascii="Calibri" w:hAnsi="Calibri" w:cs="Calibri"/>
          <w:b/>
          <w:bCs/>
          <w:iCs/>
          <w:sz w:val="22"/>
          <w:szCs w:val="22"/>
        </w:rPr>
        <w:t>_______________________________________________________________________________</w:t>
      </w:r>
    </w:p>
    <w:p w14:paraId="1BA72FC7" w14:textId="77777777" w:rsidR="00864842" w:rsidRDefault="00864842" w:rsidP="00864842">
      <w:pPr>
        <w:pStyle w:val="Standard"/>
        <w:jc w:val="center"/>
        <w:textAlignment w:val="baseline"/>
        <w:rPr>
          <w:rFonts w:ascii="Arial" w:hAnsi="Arial" w:cs="Arial"/>
          <w:b/>
          <w:bCs/>
          <w:kern w:val="3"/>
          <w:sz w:val="26"/>
          <w:szCs w:val="26"/>
          <w:lang w:eastAsia="it-IT"/>
        </w:rPr>
      </w:pPr>
      <w:r w:rsidRPr="00502918">
        <w:rPr>
          <w:rFonts w:ascii="Arial" w:hAnsi="Arial" w:cs="Arial"/>
          <w:b/>
          <w:bCs/>
          <w:kern w:val="3"/>
          <w:sz w:val="26"/>
          <w:szCs w:val="26"/>
          <w:lang w:eastAsia="it-IT"/>
        </w:rPr>
        <w:t xml:space="preserve">AVVISO PUBBLICO INCENTIVI ALL’OCCUPAZIONE DI PERSONE DISOCCUPATE E DI LAVORATORI A RISCHIO DI ESCLUSIONE SOCIO-LAVORATIVA O DI POVERTA’ </w:t>
      </w:r>
    </w:p>
    <w:p w14:paraId="77E09B9D" w14:textId="77777777" w:rsidR="00864842" w:rsidRPr="00864842" w:rsidRDefault="00864842" w:rsidP="00864842">
      <w:pPr>
        <w:pStyle w:val="Standard"/>
        <w:jc w:val="center"/>
        <w:textAlignment w:val="baseline"/>
        <w:rPr>
          <w:rFonts w:ascii="Arial" w:hAnsi="Arial" w:cs="Arial"/>
          <w:b/>
          <w:bCs/>
          <w:kern w:val="3"/>
          <w:sz w:val="26"/>
          <w:szCs w:val="26"/>
          <w:lang w:eastAsia="it-IT"/>
        </w:rPr>
      </w:pPr>
      <w:r w:rsidRPr="00864842">
        <w:rPr>
          <w:rFonts w:ascii="Arial" w:hAnsi="Arial" w:cs="Arial"/>
          <w:b/>
          <w:bCs/>
          <w:kern w:val="3"/>
          <w:sz w:val="16"/>
          <w:szCs w:val="16"/>
          <w:lang w:eastAsia="it-IT"/>
        </w:rPr>
        <w:t>P.R. FSE + Sardegna 2021/2027 AL SERVIZIO DELLA DIGNITÀ</w:t>
      </w:r>
      <w:r w:rsidRPr="00864842">
        <w:rPr>
          <w:rFonts w:ascii="Arial" w:hAnsi="Arial" w:cs="Arial"/>
          <w:b/>
          <w:bCs/>
          <w:sz w:val="16"/>
          <w:szCs w:val="16"/>
        </w:rPr>
        <w:t>.</w:t>
      </w:r>
    </w:p>
    <w:p w14:paraId="7EBECA52" w14:textId="77777777" w:rsidR="00864842" w:rsidRPr="00864842" w:rsidRDefault="00864842" w:rsidP="00864842">
      <w:pPr>
        <w:pStyle w:val="Standard"/>
        <w:spacing w:after="0" w:line="240" w:lineRule="auto"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  <w:lang w:eastAsia="it-IT"/>
        </w:rPr>
      </w:pPr>
      <w:r w:rsidRPr="00864842">
        <w:rPr>
          <w:rFonts w:ascii="Arial" w:hAnsi="Arial" w:cs="Arial"/>
          <w:sz w:val="16"/>
          <w:szCs w:val="16"/>
        </w:rPr>
        <w:t>-</w:t>
      </w:r>
      <w:r w:rsidRPr="00864842">
        <w:rPr>
          <w:rFonts w:ascii="Arial" w:hAnsi="Arial" w:cs="Arial"/>
          <w:kern w:val="3"/>
          <w:sz w:val="16"/>
          <w:szCs w:val="16"/>
          <w:lang w:eastAsia="it-IT"/>
        </w:rPr>
        <w:t>Priorità 1 “Occupazione” – O.S. a) ESO4.1– Settore di intervento 134</w:t>
      </w:r>
      <w:r w:rsidRPr="00864842">
        <w:rPr>
          <w:rFonts w:ascii="Arial" w:hAnsi="Arial" w:cs="Arial"/>
          <w:sz w:val="16"/>
          <w:szCs w:val="16"/>
        </w:rPr>
        <w:t>.</w:t>
      </w:r>
      <w:r w:rsidRPr="00864842">
        <w:rPr>
          <w:sz w:val="16"/>
          <w:szCs w:val="16"/>
        </w:rPr>
        <w:t xml:space="preserve"> Misure volte a migliorare l'accesso all'occupazione </w:t>
      </w:r>
    </w:p>
    <w:p w14:paraId="7864A864" w14:textId="77777777" w:rsidR="00864842" w:rsidRPr="00864842" w:rsidRDefault="00864842" w:rsidP="00864842">
      <w:pPr>
        <w:pStyle w:val="Standard"/>
        <w:spacing w:after="0" w:line="240" w:lineRule="auto"/>
        <w:jc w:val="center"/>
        <w:textAlignment w:val="baseline"/>
        <w:rPr>
          <w:sz w:val="16"/>
          <w:szCs w:val="16"/>
        </w:rPr>
      </w:pPr>
      <w:r w:rsidRPr="00864842">
        <w:rPr>
          <w:rFonts w:ascii="Arial" w:hAnsi="Arial" w:cs="Arial"/>
          <w:kern w:val="3"/>
          <w:sz w:val="16"/>
          <w:szCs w:val="16"/>
          <w:lang w:eastAsia="it-IT"/>
        </w:rPr>
        <w:t>-Priorità 3 “Inclusione e lotta alla povertà” - O.S. h)</w:t>
      </w:r>
      <w:r w:rsidRPr="00864842">
        <w:rPr>
          <w:rFonts w:ascii="Arial" w:hAnsi="Arial" w:cs="Arial"/>
          <w:sz w:val="16"/>
          <w:szCs w:val="16"/>
        </w:rPr>
        <w:t>: ESO4.8</w:t>
      </w:r>
      <w:r w:rsidRPr="00864842">
        <w:rPr>
          <w:rFonts w:ascii="Arial" w:hAnsi="Arial" w:cs="Arial"/>
          <w:kern w:val="3"/>
          <w:sz w:val="16"/>
          <w:szCs w:val="16"/>
          <w:lang w:eastAsia="it-IT"/>
        </w:rPr>
        <w:t>–Settore di intervento 153</w:t>
      </w:r>
      <w:r w:rsidRPr="00864842">
        <w:rPr>
          <w:rFonts w:ascii="Arial" w:hAnsi="Arial" w:cs="Arial"/>
          <w:sz w:val="16"/>
          <w:szCs w:val="16"/>
        </w:rPr>
        <w:t>.</w:t>
      </w:r>
      <w:r w:rsidRPr="00864842">
        <w:rPr>
          <w:sz w:val="16"/>
          <w:szCs w:val="16"/>
        </w:rPr>
        <w:t xml:space="preserve"> Percorsi di integrazione e reinserimento nel mondo del lavoro per i soggetti svantaggiati</w:t>
      </w:r>
    </w:p>
    <w:p w14:paraId="489D073A" w14:textId="77777777" w:rsidR="00864842" w:rsidRPr="00864842" w:rsidRDefault="00864842" w:rsidP="00864842">
      <w:pPr>
        <w:pStyle w:val="Standard"/>
        <w:spacing w:after="0" w:line="240" w:lineRule="auto"/>
        <w:jc w:val="center"/>
        <w:textAlignment w:val="baseline"/>
        <w:rPr>
          <w:sz w:val="16"/>
          <w:szCs w:val="16"/>
        </w:rPr>
      </w:pPr>
      <w:r w:rsidRPr="00864842">
        <w:rPr>
          <w:sz w:val="16"/>
          <w:szCs w:val="16"/>
        </w:rPr>
        <w:t xml:space="preserve">- </w:t>
      </w:r>
      <w:r w:rsidRPr="00864842">
        <w:rPr>
          <w:kern w:val="3"/>
          <w:sz w:val="16"/>
          <w:szCs w:val="16"/>
          <w:lang w:eastAsia="it-IT"/>
        </w:rPr>
        <w:t xml:space="preserve">Priorità 4 “Occupazione giovanile” - O.S. a): ESO4.1 - Settore di intervento 136. </w:t>
      </w:r>
      <w:r w:rsidRPr="00864842">
        <w:rPr>
          <w:sz w:val="16"/>
          <w:szCs w:val="16"/>
        </w:rPr>
        <w:t xml:space="preserve">Sostegno specifico per l'occupazione giovanile e l'integrazione socioeconomica dei giovani </w:t>
      </w:r>
    </w:p>
    <w:p w14:paraId="4B2B227F" w14:textId="77777777" w:rsidR="00864842" w:rsidRPr="00864842" w:rsidRDefault="00864842" w:rsidP="00864842">
      <w:pPr>
        <w:pStyle w:val="Standard"/>
        <w:spacing w:after="0" w:line="240" w:lineRule="auto"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  <w:lang w:eastAsia="it-IT"/>
        </w:rPr>
      </w:pPr>
      <w:r w:rsidRPr="00864842">
        <w:rPr>
          <w:sz w:val="16"/>
          <w:szCs w:val="16"/>
        </w:rPr>
        <w:t>Misura "Bonus Assunzionali di Stabilizzazione del Lavoro</w:t>
      </w:r>
      <w:r w:rsidR="00D90668">
        <w:rPr>
          <w:sz w:val="16"/>
          <w:szCs w:val="16"/>
        </w:rPr>
        <w:t>”</w:t>
      </w:r>
    </w:p>
    <w:p w14:paraId="50D74797" w14:textId="77777777" w:rsidR="008D4492" w:rsidRPr="008D4492" w:rsidRDefault="008D4492" w:rsidP="00322593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8D4492">
        <w:rPr>
          <w:rFonts w:ascii="Calibri" w:hAnsi="Calibri" w:cs="Calibri"/>
          <w:b/>
          <w:bCs/>
          <w:iCs/>
          <w:sz w:val="22"/>
          <w:szCs w:val="22"/>
        </w:rPr>
        <w:t>_______________________________________________________________________________</w:t>
      </w:r>
    </w:p>
    <w:p w14:paraId="6DE24372" w14:textId="77777777" w:rsidR="007F305A" w:rsidRDefault="007F305A" w:rsidP="00322593">
      <w:pPr>
        <w:jc w:val="center"/>
      </w:pPr>
    </w:p>
    <w:p w14:paraId="1C425338" w14:textId="77777777" w:rsidR="002513A1" w:rsidRPr="0034654D" w:rsidRDefault="002513A1" w:rsidP="002513A1">
      <w:pPr>
        <w:pStyle w:val="Standard"/>
        <w:jc w:val="center"/>
        <w:rPr>
          <w:b/>
          <w:color w:val="222222"/>
        </w:rPr>
      </w:pPr>
      <w:r w:rsidRPr="0034654D">
        <w:rPr>
          <w:b/>
          <w:color w:val="222222"/>
        </w:rPr>
        <w:t xml:space="preserve">MODULO RICHIESTA EROGAZIONE </w:t>
      </w:r>
    </w:p>
    <w:p w14:paraId="377F46EA" w14:textId="77777777" w:rsidR="00AA706E" w:rsidRPr="0034654D" w:rsidRDefault="00AA706E" w:rsidP="002513A1">
      <w:pPr>
        <w:pStyle w:val="Standard"/>
        <w:jc w:val="center"/>
      </w:pPr>
    </w:p>
    <w:p w14:paraId="28D041FF" w14:textId="77777777" w:rsidR="002513A1" w:rsidRPr="0034654D" w:rsidRDefault="002513A1" w:rsidP="002513A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88095F2" w14:textId="77777777" w:rsidR="002513A1" w:rsidRPr="0034654D" w:rsidRDefault="002513A1" w:rsidP="002513A1">
      <w:pPr>
        <w:spacing w:line="360" w:lineRule="auto"/>
        <w:jc w:val="both"/>
        <w:rPr>
          <w:sz w:val="22"/>
          <w:szCs w:val="22"/>
        </w:rPr>
      </w:pPr>
      <w:r w:rsidRPr="0034654D">
        <w:rPr>
          <w:rFonts w:ascii="Calibri" w:hAnsi="Calibri" w:cs="Calibri"/>
          <w:sz w:val="22"/>
          <w:szCs w:val="22"/>
        </w:rPr>
        <w:t>Il</w:t>
      </w:r>
      <w:r w:rsidR="00DA20BE">
        <w:rPr>
          <w:rFonts w:ascii="Calibri" w:hAnsi="Calibri" w:cs="Calibri"/>
          <w:sz w:val="22"/>
          <w:szCs w:val="22"/>
        </w:rPr>
        <w:t>/La</w:t>
      </w:r>
      <w:r w:rsidRPr="0034654D">
        <w:rPr>
          <w:rFonts w:ascii="Calibri" w:hAnsi="Calibri" w:cs="Calibri"/>
          <w:sz w:val="22"/>
          <w:szCs w:val="22"/>
        </w:rPr>
        <w:t xml:space="preserve"> sottoscritto</w:t>
      </w:r>
      <w:r w:rsidR="00DA20BE">
        <w:rPr>
          <w:rFonts w:ascii="Calibri" w:hAnsi="Calibri" w:cs="Calibri"/>
          <w:sz w:val="22"/>
          <w:szCs w:val="22"/>
        </w:rPr>
        <w:t>/a</w:t>
      </w:r>
      <w:r w:rsidRPr="0034654D">
        <w:rPr>
          <w:rFonts w:ascii="Calibri" w:hAnsi="Calibri" w:cs="Calibri"/>
          <w:sz w:val="22"/>
          <w:szCs w:val="22"/>
        </w:rPr>
        <w:t xml:space="preserve"> _______________________________________ nella sua qualità di Legale rappresentante</w:t>
      </w:r>
      <w:r w:rsidR="00DA20BE">
        <w:rPr>
          <w:rFonts w:ascii="Calibri" w:hAnsi="Calibri" w:cs="Calibri"/>
          <w:sz w:val="22"/>
          <w:szCs w:val="22"/>
        </w:rPr>
        <w:t xml:space="preserve">/Procuratore </w:t>
      </w:r>
      <w:r w:rsidRPr="0034654D">
        <w:rPr>
          <w:rFonts w:ascii="Calibri" w:hAnsi="Calibri" w:cs="Calibri"/>
          <w:sz w:val="22"/>
          <w:szCs w:val="22"/>
        </w:rPr>
        <w:t>dell’Impresa ________________________________, codice fiscale ________________________, partita IVA ____________________________, pec ___________________</w:t>
      </w:r>
      <w:r w:rsidR="00AA706E" w:rsidRPr="0034654D">
        <w:rPr>
          <w:rFonts w:ascii="Calibri" w:hAnsi="Calibri" w:cs="Calibri"/>
          <w:sz w:val="22"/>
          <w:szCs w:val="22"/>
        </w:rPr>
        <w:t>_________________</w:t>
      </w:r>
      <w:r w:rsidR="00373786" w:rsidRPr="0034654D">
        <w:rPr>
          <w:rFonts w:ascii="Calibri" w:hAnsi="Calibri" w:cs="Calibri"/>
          <w:sz w:val="22"/>
          <w:szCs w:val="22"/>
        </w:rPr>
        <w:t>, link sito web________________________________</w:t>
      </w:r>
      <w:r w:rsidR="00F869D9" w:rsidRPr="0034654D">
        <w:rPr>
          <w:rStyle w:val="Rimandonotaapidipagina"/>
          <w:rFonts w:ascii="Calibri" w:hAnsi="Calibri" w:cs="Calibri"/>
          <w:sz w:val="22"/>
          <w:szCs w:val="22"/>
        </w:rPr>
        <w:footnoteReference w:id="1"/>
      </w:r>
    </w:p>
    <w:p w14:paraId="58055B99" w14:textId="77777777" w:rsidR="002513A1" w:rsidRPr="0034654D" w:rsidRDefault="002513A1" w:rsidP="002513A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097F1FE" w14:textId="77777777" w:rsidR="00851098" w:rsidRPr="0034654D" w:rsidRDefault="002513A1" w:rsidP="002513A1">
      <w:pPr>
        <w:pStyle w:val="Paragrafoelenco1"/>
        <w:tabs>
          <w:tab w:val="left" w:pos="709"/>
        </w:tabs>
        <w:spacing w:after="80" w:line="280" w:lineRule="exact"/>
        <w:ind w:left="0"/>
        <w:jc w:val="both"/>
      </w:pPr>
      <w:r w:rsidRPr="0034654D">
        <w:t>Tenuto conto che con Determinazione di concessione n. ________________________________ del Responsabile di Azione</w:t>
      </w:r>
      <w:r w:rsidR="008B39A5">
        <w:t xml:space="preserve">, </w:t>
      </w:r>
      <w:r w:rsidRPr="0034654D">
        <w:t xml:space="preserve">è stato pubblicato l’elenco delle </w:t>
      </w:r>
      <w:r w:rsidR="008B39A5">
        <w:t xml:space="preserve">soggetti </w:t>
      </w:r>
      <w:r w:rsidRPr="0034654D">
        <w:t xml:space="preserve"> ammess</w:t>
      </w:r>
      <w:r w:rsidR="008B39A5">
        <w:t>i</w:t>
      </w:r>
      <w:r w:rsidRPr="0034654D">
        <w:t xml:space="preserve"> a finanziamento, nel quale </w:t>
      </w:r>
      <w:r w:rsidRPr="0034654D">
        <w:rPr>
          <w:spacing w:val="3"/>
        </w:rPr>
        <w:t>l’Impresa risulta potenziale beneficiaria della sovvenzione</w:t>
      </w:r>
      <w:r w:rsidR="00851098" w:rsidRPr="0034654D">
        <w:rPr>
          <w:spacing w:val="3"/>
        </w:rPr>
        <w:t xml:space="preserve"> con codice CUP </w:t>
      </w:r>
      <w:r w:rsidR="00851098" w:rsidRPr="0034654D">
        <w:t>_______________________________,</w:t>
      </w:r>
      <w:r w:rsidRPr="0034654D">
        <w:rPr>
          <w:spacing w:val="3"/>
        </w:rPr>
        <w:t xml:space="preserve"> per l’importo di € </w:t>
      </w:r>
      <w:r w:rsidRPr="0034654D">
        <w:t>_______________________________</w:t>
      </w:r>
      <w:r w:rsidR="00DA20BE">
        <w:t xml:space="preserve"> ,</w:t>
      </w:r>
      <w:r w:rsidR="00851098" w:rsidRPr="0034654D">
        <w:t xml:space="preserve"> </w:t>
      </w:r>
      <w:r w:rsidR="00851098" w:rsidRPr="0034654D">
        <w:rPr>
          <w:rStyle w:val="Rimandonotaapidipagina"/>
        </w:rPr>
        <w:footnoteReference w:id="2"/>
      </w:r>
    </w:p>
    <w:p w14:paraId="402B8F51" w14:textId="77777777" w:rsidR="002513A1" w:rsidRPr="0034654D" w:rsidRDefault="002513A1" w:rsidP="002513A1">
      <w:pPr>
        <w:pStyle w:val="Paragrafoelenco1"/>
        <w:tabs>
          <w:tab w:val="left" w:pos="709"/>
        </w:tabs>
        <w:spacing w:after="80" w:line="280" w:lineRule="exact"/>
        <w:ind w:left="0"/>
        <w:jc w:val="both"/>
        <w:rPr>
          <w:b/>
          <w:bCs/>
        </w:rPr>
      </w:pPr>
    </w:p>
    <w:p w14:paraId="6225DB6F" w14:textId="77777777" w:rsidR="002513A1" w:rsidRPr="0034654D" w:rsidRDefault="002513A1" w:rsidP="002513A1">
      <w:pPr>
        <w:tabs>
          <w:tab w:val="left" w:pos="720"/>
        </w:tabs>
        <w:ind w:right="-284"/>
        <w:jc w:val="both"/>
        <w:rPr>
          <w:sz w:val="22"/>
          <w:szCs w:val="22"/>
        </w:rPr>
      </w:pPr>
      <w:r w:rsidRPr="0034654D">
        <w:rPr>
          <w:rFonts w:ascii="Calibri" w:hAnsi="Calibri" w:cs="Calibri"/>
          <w:i/>
          <w:iCs/>
          <w:sz w:val="22"/>
          <w:szCs w:val="22"/>
        </w:rPr>
        <w:t xml:space="preserve">consapevole delle sanzioni penali previste dall’art. 76 </w:t>
      </w:r>
      <w:bookmarkStart w:id="0" w:name="_Hlk44666737"/>
      <w:r w:rsidRPr="0034654D">
        <w:rPr>
          <w:rFonts w:ascii="Calibri" w:hAnsi="Calibri" w:cs="Calibri"/>
          <w:i/>
          <w:iCs/>
          <w:sz w:val="22"/>
          <w:szCs w:val="22"/>
        </w:rPr>
        <w:t>del D.P.R. 28.12.2000, n. 445 e successive modifiche ed integrazioni</w:t>
      </w:r>
      <w:bookmarkEnd w:id="0"/>
      <w:r w:rsidRPr="0034654D">
        <w:rPr>
          <w:rFonts w:ascii="Calibri" w:hAnsi="Calibri" w:cs="Calibri"/>
          <w:i/>
          <w:iCs/>
          <w:sz w:val="22"/>
          <w:szCs w:val="22"/>
        </w:rPr>
        <w:t>, per le ipotesi di falsità in atti e dichiarazioni mendaci ivi indicate, al fine di poter assolvere agli obblighi sulla tracciabilità dei movimenti finanziari previsti dall’art.3 della Legge n.136/2010, con la presente</w:t>
      </w:r>
    </w:p>
    <w:p w14:paraId="61601653" w14:textId="77777777" w:rsidR="002513A1" w:rsidRDefault="002513A1" w:rsidP="002513A1">
      <w:pPr>
        <w:tabs>
          <w:tab w:val="left" w:pos="720"/>
        </w:tabs>
        <w:jc w:val="both"/>
        <w:rPr>
          <w:rFonts w:ascii="Calibri" w:hAnsi="Calibri" w:cs="Calibri"/>
          <w:b/>
          <w:i/>
          <w:iCs/>
          <w:smallCaps/>
          <w:sz w:val="22"/>
          <w:szCs w:val="22"/>
        </w:rPr>
      </w:pPr>
    </w:p>
    <w:p w14:paraId="3E4568A9" w14:textId="77777777" w:rsidR="0034654D" w:rsidRDefault="0034654D" w:rsidP="00EB346D">
      <w:pPr>
        <w:autoSpaceDN w:val="0"/>
        <w:adjustRightInd w:val="0"/>
        <w:spacing w:before="60" w:after="60" w:line="276" w:lineRule="auto"/>
        <w:jc w:val="center"/>
        <w:rPr>
          <w:rFonts w:ascii="Arial" w:hAnsi="Arial" w:cs="Arial"/>
          <w:b/>
          <w:bCs/>
        </w:rPr>
      </w:pPr>
    </w:p>
    <w:p w14:paraId="07CCF490" w14:textId="77777777" w:rsidR="0034654D" w:rsidRDefault="0034654D" w:rsidP="00EB346D">
      <w:pPr>
        <w:autoSpaceDN w:val="0"/>
        <w:adjustRightInd w:val="0"/>
        <w:spacing w:before="60" w:after="60" w:line="276" w:lineRule="auto"/>
        <w:jc w:val="center"/>
        <w:rPr>
          <w:rFonts w:ascii="Arial" w:hAnsi="Arial" w:cs="Arial"/>
          <w:b/>
          <w:bCs/>
        </w:rPr>
      </w:pPr>
    </w:p>
    <w:p w14:paraId="5CCEF1A2" w14:textId="77777777" w:rsidR="0034654D" w:rsidRDefault="0034654D" w:rsidP="00EB346D">
      <w:pPr>
        <w:autoSpaceDN w:val="0"/>
        <w:adjustRightInd w:val="0"/>
        <w:spacing w:before="60" w:after="60" w:line="276" w:lineRule="auto"/>
        <w:jc w:val="center"/>
        <w:rPr>
          <w:rFonts w:ascii="Arial" w:hAnsi="Arial" w:cs="Arial"/>
          <w:b/>
          <w:bCs/>
        </w:rPr>
      </w:pPr>
    </w:p>
    <w:p w14:paraId="0A18ABF9" w14:textId="77777777" w:rsidR="00EB346D" w:rsidRPr="00735B5C" w:rsidRDefault="00EB346D" w:rsidP="00EB346D">
      <w:pPr>
        <w:autoSpaceDN w:val="0"/>
        <w:adjustRightInd w:val="0"/>
        <w:spacing w:before="60" w:after="60" w:line="276" w:lineRule="auto"/>
        <w:jc w:val="center"/>
        <w:rPr>
          <w:rFonts w:ascii="Arial" w:hAnsi="Arial" w:cs="Arial"/>
          <w:b/>
          <w:bCs/>
        </w:rPr>
      </w:pPr>
      <w:r w:rsidRPr="00735B5C">
        <w:rPr>
          <w:rFonts w:ascii="Arial" w:hAnsi="Arial" w:cs="Arial"/>
          <w:b/>
          <w:bCs/>
        </w:rPr>
        <w:lastRenderedPageBreak/>
        <w:t>D I C H I A R A</w:t>
      </w:r>
    </w:p>
    <w:p w14:paraId="6F8A13F2" w14:textId="77777777" w:rsidR="002513A1" w:rsidRDefault="002513A1" w:rsidP="002513A1">
      <w:pPr>
        <w:pStyle w:val="Paragrafoelenco1"/>
        <w:tabs>
          <w:tab w:val="left" w:pos="709"/>
        </w:tabs>
        <w:spacing w:after="80" w:line="280" w:lineRule="exact"/>
        <w:ind w:left="0"/>
        <w:jc w:val="both"/>
      </w:pPr>
    </w:p>
    <w:p w14:paraId="1F2C165D" w14:textId="77777777" w:rsidR="002513A1" w:rsidRPr="0034654D" w:rsidRDefault="002513A1" w:rsidP="00F869D9">
      <w:pPr>
        <w:pStyle w:val="Paragrafoelenco1"/>
        <w:numPr>
          <w:ilvl w:val="0"/>
          <w:numId w:val="9"/>
        </w:numPr>
        <w:spacing w:after="80" w:line="280" w:lineRule="exact"/>
        <w:jc w:val="both"/>
      </w:pPr>
      <w:r w:rsidRPr="0034654D">
        <w:rPr>
          <w:iCs/>
        </w:rPr>
        <w:t>Di aver provveduto alla liquidazione degli stipendi relativi alle mensilità oggetto del presente aiuto, attraverso un sistema tracciabile.</w:t>
      </w:r>
    </w:p>
    <w:p w14:paraId="7962B38A" w14:textId="77777777" w:rsidR="00A1493B" w:rsidRPr="0034654D" w:rsidRDefault="00A1493B" w:rsidP="00864842">
      <w:pPr>
        <w:pStyle w:val="Paragrafoelenco1"/>
        <w:numPr>
          <w:ilvl w:val="0"/>
          <w:numId w:val="9"/>
        </w:numPr>
        <w:tabs>
          <w:tab w:val="left" w:pos="709"/>
        </w:tabs>
        <w:spacing w:after="80" w:line="240" w:lineRule="exact"/>
        <w:ind w:left="714" w:hanging="357"/>
        <w:jc w:val="both"/>
        <w:rPr>
          <w:b/>
          <w:bCs/>
        </w:rPr>
      </w:pPr>
      <w:r w:rsidRPr="0034654D">
        <w:t>Che, sulla base dell’avanzamento del periodo temporale di ammissibilità previsto</w:t>
      </w:r>
      <w:r w:rsidR="00864842" w:rsidRPr="0034654D">
        <w:t xml:space="preserve"> </w:t>
      </w:r>
      <w:r w:rsidRPr="0034654D">
        <w:t>dal contratto di assunzione, lo stato di avanzamento dell’operazione non è</w:t>
      </w:r>
      <w:r w:rsidR="00864842" w:rsidRPr="0034654D">
        <w:t xml:space="preserve"> </w:t>
      </w:r>
      <w:r w:rsidRPr="0034654D">
        <w:t xml:space="preserve">inferiore al 50% </w:t>
      </w:r>
      <w:r w:rsidRPr="0034654D">
        <w:rPr>
          <w:i/>
          <w:iCs/>
        </w:rPr>
        <w:t>(solo per richiesta di erogazione intermedia)</w:t>
      </w:r>
    </w:p>
    <w:p w14:paraId="5A8EB974" w14:textId="77777777" w:rsidR="002513A1" w:rsidRPr="0034654D" w:rsidRDefault="002513A1" w:rsidP="00F869D9">
      <w:pPr>
        <w:pStyle w:val="Paragrafoelenco1"/>
        <w:numPr>
          <w:ilvl w:val="0"/>
          <w:numId w:val="9"/>
        </w:numPr>
        <w:spacing w:after="80" w:line="280" w:lineRule="exact"/>
        <w:jc w:val="both"/>
      </w:pPr>
      <w:r w:rsidRPr="0034654D">
        <w:t>Di allegare alla rendicontazione:</w:t>
      </w:r>
    </w:p>
    <w:p w14:paraId="306D8EF4" w14:textId="77777777" w:rsidR="00F869D9" w:rsidRDefault="002513A1" w:rsidP="00F869D9">
      <w:pPr>
        <w:pStyle w:val="Paragrafoelenco1"/>
        <w:numPr>
          <w:ilvl w:val="2"/>
          <w:numId w:val="9"/>
        </w:numPr>
        <w:spacing w:after="80" w:line="280" w:lineRule="exact"/>
        <w:jc w:val="both"/>
      </w:pPr>
      <w:r w:rsidRPr="0034654D">
        <w:t>Copia di tutti i cedolini paga, comprensivi del LUL (Libro Unico del Lavoro) per ciascuno dei destinatari coinvolti nel progetto;</w:t>
      </w:r>
    </w:p>
    <w:p w14:paraId="7611EB1F" w14:textId="77777777" w:rsidR="00517AAC" w:rsidRDefault="00517AAC" w:rsidP="00F869D9">
      <w:pPr>
        <w:pStyle w:val="Paragrafoelenco1"/>
        <w:numPr>
          <w:ilvl w:val="2"/>
          <w:numId w:val="9"/>
        </w:numPr>
        <w:spacing w:after="80" w:line="280" w:lineRule="exact"/>
        <w:jc w:val="both"/>
      </w:pPr>
      <w:r>
        <w:t>dichiarazione di tracciabilità dei flussi finanziari;</w:t>
      </w:r>
    </w:p>
    <w:p w14:paraId="28760537" w14:textId="77777777" w:rsidR="00517AAC" w:rsidRDefault="00517AAC" w:rsidP="00517AAC">
      <w:pPr>
        <w:pStyle w:val="Paragrafoelenco1"/>
        <w:numPr>
          <w:ilvl w:val="2"/>
          <w:numId w:val="9"/>
        </w:numPr>
        <w:spacing w:after="80" w:line="280" w:lineRule="exact"/>
        <w:jc w:val="both"/>
      </w:pPr>
      <w:r>
        <w:t>foto del poster esposto in luogo visibile al pubblico;</w:t>
      </w:r>
    </w:p>
    <w:p w14:paraId="52B2D9AF" w14:textId="77777777" w:rsidR="00BB5867" w:rsidRPr="0034654D" w:rsidRDefault="00BB5867" w:rsidP="00BB5867">
      <w:pPr>
        <w:pStyle w:val="Paragrafoelenco1"/>
        <w:numPr>
          <w:ilvl w:val="2"/>
          <w:numId w:val="9"/>
        </w:numPr>
        <w:spacing w:after="80" w:line="280" w:lineRule="exact"/>
        <w:jc w:val="both"/>
      </w:pPr>
      <w:r w:rsidRPr="00BB5867">
        <w:t>documentazione di spesa e di pagamento</w:t>
      </w:r>
      <w:r>
        <w:t xml:space="preserve"> (</w:t>
      </w:r>
      <w:r w:rsidRPr="00BB5867">
        <w:rPr>
          <w:i/>
          <w:iCs/>
        </w:rPr>
        <w:t>solo per la richiesta di erogazione intermedia)</w:t>
      </w:r>
    </w:p>
    <w:p w14:paraId="3255EC16" w14:textId="77777777" w:rsidR="00A1493B" w:rsidRPr="0034654D" w:rsidRDefault="00F869D9" w:rsidP="00A1493B">
      <w:pPr>
        <w:pStyle w:val="Paragrafoelenco1"/>
        <w:numPr>
          <w:ilvl w:val="2"/>
          <w:numId w:val="9"/>
        </w:numPr>
        <w:spacing w:after="80" w:line="280" w:lineRule="exact"/>
        <w:jc w:val="both"/>
      </w:pPr>
      <w:r w:rsidRPr="0034654D">
        <w:rPr>
          <w:color w:val="000000"/>
          <w:lang w:eastAsia="it-IT"/>
        </w:rPr>
        <w:t>Polizza fideiussoria a copertura dell’intero ammontare del finanziamento stabilito al momento della concessione dell’aiuto</w:t>
      </w:r>
      <w:r w:rsidRPr="0034654D">
        <w:rPr>
          <w:b/>
          <w:bCs/>
          <w:color w:val="000000"/>
          <w:lang w:eastAsia="it-IT"/>
        </w:rPr>
        <w:t xml:space="preserve"> </w:t>
      </w:r>
      <w:r w:rsidRPr="0034654D">
        <w:rPr>
          <w:i/>
        </w:rPr>
        <w:t>(solo per la richiesta di   erogazione anticipata)</w:t>
      </w:r>
    </w:p>
    <w:p w14:paraId="254ED5D8" w14:textId="77777777" w:rsidR="00A1493B" w:rsidRDefault="00A1493B" w:rsidP="00A1493B">
      <w:pPr>
        <w:pStyle w:val="Paragrafoelenco1"/>
        <w:numPr>
          <w:ilvl w:val="2"/>
          <w:numId w:val="9"/>
        </w:numPr>
        <w:spacing w:after="80" w:line="280" w:lineRule="exact"/>
        <w:jc w:val="both"/>
        <w:rPr>
          <w:i/>
        </w:rPr>
      </w:pPr>
      <w:r w:rsidRPr="0034654D">
        <w:rPr>
          <w:color w:val="000000"/>
          <w:lang w:eastAsia="it-IT"/>
        </w:rPr>
        <w:t xml:space="preserve">Copia del cedolino paga relativo alla prima mensilità </w:t>
      </w:r>
      <w:r w:rsidRPr="0034654D">
        <w:rPr>
          <w:i/>
        </w:rPr>
        <w:t>(solo per la richiesta di   erogazione anticipata)</w:t>
      </w:r>
    </w:p>
    <w:p w14:paraId="5C6E8EBE" w14:textId="77777777" w:rsidR="00A1493B" w:rsidRPr="0034654D" w:rsidRDefault="00A1493B" w:rsidP="00A1493B">
      <w:pPr>
        <w:pStyle w:val="Paragrafoelenco1"/>
        <w:numPr>
          <w:ilvl w:val="2"/>
          <w:numId w:val="9"/>
        </w:numPr>
        <w:spacing w:after="80" w:line="280" w:lineRule="exact"/>
        <w:jc w:val="both"/>
      </w:pPr>
      <w:r w:rsidRPr="0034654D">
        <w:rPr>
          <w:iCs/>
        </w:rPr>
        <w:t xml:space="preserve">Documentazione di cui all’art.13.2 </w:t>
      </w:r>
      <w:r w:rsidRPr="0034654D">
        <w:rPr>
          <w:b/>
          <w:bCs/>
          <w:iCs/>
        </w:rPr>
        <w:t xml:space="preserve">Linea B – Formazione </w:t>
      </w:r>
      <w:r w:rsidRPr="0034654D">
        <w:rPr>
          <w:iCs/>
        </w:rPr>
        <w:t>(</w:t>
      </w:r>
      <w:r w:rsidRPr="0034654D">
        <w:rPr>
          <w:lang w:eastAsia="it-IT"/>
        </w:rPr>
        <w:t xml:space="preserve">Registro didattico, </w:t>
      </w:r>
      <w:r w:rsidRPr="0034654D">
        <w:rPr>
          <w:color w:val="000000"/>
          <w:lang w:eastAsia="it-IT"/>
        </w:rPr>
        <w:t>Relazione attività</w:t>
      </w:r>
      <w:r w:rsidRPr="0034654D">
        <w:rPr>
          <w:lang w:eastAsia="it-IT"/>
        </w:rPr>
        <w:t>,</w:t>
      </w:r>
      <w:r w:rsidRPr="0034654D">
        <w:rPr>
          <w:color w:val="000000"/>
          <w:lang w:eastAsia="it-IT"/>
        </w:rPr>
        <w:t xml:space="preserve"> Curricula docenti)</w:t>
      </w:r>
    </w:p>
    <w:p w14:paraId="1866EF9C" w14:textId="77777777" w:rsidR="002513A1" w:rsidRPr="0034654D" w:rsidRDefault="002513A1" w:rsidP="002513A1">
      <w:pPr>
        <w:pStyle w:val="Paragrafoelenco1"/>
        <w:tabs>
          <w:tab w:val="left" w:pos="709"/>
        </w:tabs>
        <w:spacing w:after="80" w:line="280" w:lineRule="exact"/>
        <w:ind w:left="0"/>
        <w:jc w:val="both"/>
        <w:rPr>
          <w:iCs/>
        </w:rPr>
      </w:pPr>
    </w:p>
    <w:p w14:paraId="4002EC51" w14:textId="77777777" w:rsidR="00F869D9" w:rsidRPr="0034654D" w:rsidRDefault="002513A1" w:rsidP="00A1493B">
      <w:pPr>
        <w:pStyle w:val="Paragrafoelenco1"/>
        <w:numPr>
          <w:ilvl w:val="0"/>
          <w:numId w:val="9"/>
        </w:numPr>
        <w:spacing w:after="80" w:line="280" w:lineRule="exact"/>
        <w:jc w:val="both"/>
      </w:pPr>
      <w:r w:rsidRPr="0034654D">
        <w:rPr>
          <w:iCs/>
        </w:rPr>
        <w:t>che tutta la documentazione in originale, ai fini dei successivi controlli, è conservata presso il seguente indirizzo ___________________________________________________</w:t>
      </w:r>
    </w:p>
    <w:p w14:paraId="4B30C58D" w14:textId="77777777" w:rsidR="002513A1" w:rsidRDefault="002513A1" w:rsidP="002513A1">
      <w:pPr>
        <w:pStyle w:val="Paragrafoelenco1"/>
        <w:tabs>
          <w:tab w:val="left" w:pos="709"/>
        </w:tabs>
        <w:spacing w:after="80" w:line="280" w:lineRule="exact"/>
        <w:ind w:left="0"/>
        <w:jc w:val="both"/>
        <w:rPr>
          <w:b/>
          <w:bCs/>
          <w:iCs/>
        </w:rPr>
      </w:pPr>
    </w:p>
    <w:p w14:paraId="2917A22B" w14:textId="77777777" w:rsidR="00322593" w:rsidRPr="0034654D" w:rsidRDefault="002513A1" w:rsidP="0034654D">
      <w:pPr>
        <w:pStyle w:val="Paragrafoelenco1"/>
        <w:tabs>
          <w:tab w:val="left" w:pos="709"/>
        </w:tabs>
        <w:spacing w:after="80" w:line="360" w:lineRule="auto"/>
        <w:ind w:left="0" w:right="1750"/>
        <w:jc w:val="both"/>
        <w:rPr>
          <w:b/>
          <w:bCs/>
        </w:rPr>
      </w:pPr>
      <w:r w:rsidRPr="0034654D">
        <w:rPr>
          <w:b/>
          <w:bCs/>
        </w:rPr>
        <w:t>Chiede pertanto la liquidazione</w:t>
      </w:r>
      <w:r w:rsidR="00322593" w:rsidRPr="0034654D">
        <w:rPr>
          <w:rStyle w:val="Rimandonotaapidipagina"/>
          <w:b/>
          <w:bCs/>
        </w:rPr>
        <w:footnoteReference w:id="3"/>
      </w:r>
    </w:p>
    <w:p w14:paraId="0AB50D56" w14:textId="77777777" w:rsidR="00322593" w:rsidRPr="0034654D" w:rsidRDefault="00322593" w:rsidP="0017661A">
      <w:pPr>
        <w:pStyle w:val="Paragrafoelenco1"/>
        <w:tabs>
          <w:tab w:val="left" w:pos="709"/>
        </w:tabs>
        <w:spacing w:after="80" w:line="360" w:lineRule="auto"/>
        <w:ind w:right="1750"/>
        <w:jc w:val="both"/>
        <w:rPr>
          <w:b/>
          <w:bCs/>
        </w:rPr>
      </w:pPr>
      <w:r w:rsidRPr="0034654D">
        <w:rPr>
          <w:b/>
          <w:bCs/>
        </w:rPr>
        <w:t>LINEA A</w:t>
      </w:r>
      <w:r w:rsidR="00864842" w:rsidRPr="0034654D">
        <w:rPr>
          <w:b/>
          <w:bCs/>
        </w:rPr>
        <w:t>:</w:t>
      </w:r>
    </w:p>
    <w:p w14:paraId="5ECD5B2E" w14:textId="77777777" w:rsidR="00322593" w:rsidRPr="0034654D" w:rsidRDefault="00322593" w:rsidP="00322593">
      <w:pPr>
        <w:pStyle w:val="Paragrafoelenco1"/>
        <w:numPr>
          <w:ilvl w:val="0"/>
          <w:numId w:val="7"/>
        </w:numPr>
        <w:tabs>
          <w:tab w:val="left" w:pos="709"/>
        </w:tabs>
        <w:spacing w:after="80" w:line="360" w:lineRule="auto"/>
        <w:ind w:right="1750"/>
        <w:jc w:val="both"/>
        <w:rPr>
          <w:b/>
          <w:bCs/>
        </w:rPr>
      </w:pPr>
      <w:r w:rsidRPr="0034654D">
        <w:rPr>
          <w:b/>
          <w:bCs/>
        </w:rPr>
        <w:t xml:space="preserve">Erogazione dell’anticipazione </w:t>
      </w:r>
    </w:p>
    <w:p w14:paraId="072FE3BC" w14:textId="77777777" w:rsidR="00322593" w:rsidRPr="0034654D" w:rsidRDefault="00322593" w:rsidP="00322593">
      <w:pPr>
        <w:pStyle w:val="Paragrafoelenco1"/>
        <w:numPr>
          <w:ilvl w:val="0"/>
          <w:numId w:val="7"/>
        </w:numPr>
        <w:tabs>
          <w:tab w:val="left" w:pos="709"/>
        </w:tabs>
        <w:spacing w:after="80" w:line="360" w:lineRule="auto"/>
        <w:ind w:right="1750"/>
        <w:jc w:val="both"/>
        <w:rPr>
          <w:b/>
          <w:bCs/>
        </w:rPr>
      </w:pPr>
      <w:r w:rsidRPr="0034654D">
        <w:rPr>
          <w:b/>
          <w:bCs/>
        </w:rPr>
        <w:t xml:space="preserve"> Erogazione intermedia </w:t>
      </w:r>
      <w:r w:rsidR="00F869D9" w:rsidRPr="0034654D">
        <w:t xml:space="preserve"> </w:t>
      </w:r>
    </w:p>
    <w:p w14:paraId="5340459D" w14:textId="77777777" w:rsidR="00322593" w:rsidRPr="0034654D" w:rsidRDefault="00322593" w:rsidP="00322593">
      <w:pPr>
        <w:pStyle w:val="Paragrafoelenco1"/>
        <w:numPr>
          <w:ilvl w:val="0"/>
          <w:numId w:val="7"/>
        </w:numPr>
        <w:tabs>
          <w:tab w:val="left" w:pos="709"/>
        </w:tabs>
        <w:spacing w:after="80" w:line="360" w:lineRule="auto"/>
        <w:ind w:right="1750"/>
        <w:jc w:val="both"/>
        <w:rPr>
          <w:b/>
          <w:bCs/>
        </w:rPr>
      </w:pPr>
      <w:r w:rsidRPr="0034654D">
        <w:rPr>
          <w:b/>
          <w:bCs/>
        </w:rPr>
        <w:t>Erogazione del saldo finale</w:t>
      </w:r>
    </w:p>
    <w:p w14:paraId="63BB7937" w14:textId="77777777" w:rsidR="00322593" w:rsidRPr="0034654D" w:rsidRDefault="00322593" w:rsidP="0017661A">
      <w:pPr>
        <w:pStyle w:val="Paragrafoelenco1"/>
        <w:tabs>
          <w:tab w:val="left" w:pos="709"/>
        </w:tabs>
        <w:spacing w:after="80" w:line="360" w:lineRule="auto"/>
        <w:ind w:right="1750"/>
        <w:jc w:val="both"/>
        <w:rPr>
          <w:b/>
          <w:bCs/>
        </w:rPr>
      </w:pPr>
      <w:r w:rsidRPr="0034654D">
        <w:rPr>
          <w:b/>
          <w:bCs/>
        </w:rPr>
        <w:t>LINEA B (formazione)</w:t>
      </w:r>
      <w:r w:rsidR="00864842" w:rsidRPr="0034654D">
        <w:rPr>
          <w:b/>
          <w:bCs/>
        </w:rPr>
        <w:t>:</w:t>
      </w:r>
    </w:p>
    <w:p w14:paraId="2A262360" w14:textId="77777777" w:rsidR="00322593" w:rsidRPr="0034654D" w:rsidRDefault="00322593" w:rsidP="00322593">
      <w:pPr>
        <w:pStyle w:val="Paragrafoelenco1"/>
        <w:numPr>
          <w:ilvl w:val="0"/>
          <w:numId w:val="8"/>
        </w:numPr>
        <w:tabs>
          <w:tab w:val="left" w:pos="709"/>
        </w:tabs>
        <w:spacing w:after="80" w:line="360" w:lineRule="auto"/>
        <w:ind w:right="1750"/>
        <w:jc w:val="both"/>
        <w:rPr>
          <w:b/>
          <w:bCs/>
        </w:rPr>
      </w:pPr>
      <w:r w:rsidRPr="0034654D">
        <w:rPr>
          <w:b/>
          <w:bCs/>
        </w:rPr>
        <w:t>Erogazione del saldo finale</w:t>
      </w:r>
    </w:p>
    <w:p w14:paraId="1427DF09" w14:textId="77777777" w:rsidR="00322593" w:rsidRPr="00322593" w:rsidRDefault="00322593" w:rsidP="00322593">
      <w:pPr>
        <w:pStyle w:val="Paragrafoelenco1"/>
        <w:tabs>
          <w:tab w:val="left" w:pos="709"/>
        </w:tabs>
        <w:spacing w:after="80" w:line="360" w:lineRule="auto"/>
        <w:ind w:left="2061" w:right="1750"/>
        <w:jc w:val="both"/>
        <w:rPr>
          <w:b/>
          <w:bCs/>
          <w:sz w:val="28"/>
          <w:szCs w:val="28"/>
        </w:rPr>
      </w:pPr>
    </w:p>
    <w:p w14:paraId="58A428D8" w14:textId="77777777" w:rsidR="002513A1" w:rsidRPr="0034654D" w:rsidRDefault="002513A1" w:rsidP="00BB5867">
      <w:pPr>
        <w:pStyle w:val="Paragrafoelenco1"/>
        <w:tabs>
          <w:tab w:val="left" w:pos="709"/>
        </w:tabs>
        <w:spacing w:after="80" w:line="360" w:lineRule="auto"/>
        <w:ind w:left="1701" w:right="1750"/>
        <w:jc w:val="both"/>
        <w:rPr>
          <w:b/>
          <w:bCs/>
        </w:rPr>
      </w:pPr>
      <w:r w:rsidRPr="0034654D">
        <w:rPr>
          <w:b/>
          <w:bCs/>
        </w:rPr>
        <w:t xml:space="preserve">per il contributo concesso di cui alla sopra richiamata Determinazione, per l’importo pari ad € _______________________________________ </w:t>
      </w:r>
      <w:r w:rsidR="00851098" w:rsidRPr="0034654D">
        <w:rPr>
          <w:rStyle w:val="Rimandonotaapidipagina"/>
          <w:b/>
          <w:bCs/>
        </w:rPr>
        <w:footnoteReference w:id="4"/>
      </w:r>
    </w:p>
    <w:p w14:paraId="2CBFD8BC" w14:textId="77777777" w:rsidR="002513A1" w:rsidRPr="002513A1" w:rsidRDefault="002513A1" w:rsidP="002513A1">
      <w:pPr>
        <w:pStyle w:val="Paragrafoelenco1"/>
        <w:tabs>
          <w:tab w:val="left" w:pos="709"/>
        </w:tabs>
        <w:spacing w:after="80" w:line="360" w:lineRule="auto"/>
        <w:ind w:left="1701" w:right="1750"/>
        <w:jc w:val="both"/>
        <w:rPr>
          <w:sz w:val="28"/>
          <w:szCs w:val="28"/>
        </w:rPr>
      </w:pPr>
      <w:r w:rsidRPr="0034654D">
        <w:rPr>
          <w:b/>
          <w:bCs/>
        </w:rPr>
        <w:t>diconsi EURO _______________________________</w:t>
      </w:r>
      <w:r w:rsidR="00BB5867">
        <w:rPr>
          <w:b/>
          <w:bCs/>
        </w:rPr>
        <w:t xml:space="preserve"> corrispondente al _______% del contributo</w:t>
      </w:r>
      <w:r w:rsidR="00BB5867">
        <w:rPr>
          <w:rStyle w:val="Rimandonotaapidipagina"/>
          <w:b/>
          <w:bCs/>
        </w:rPr>
        <w:footnoteReference w:id="5"/>
      </w:r>
      <w:r w:rsidR="001C7CD2">
        <w:rPr>
          <w:b/>
          <w:bCs/>
        </w:rPr>
        <w:t>.</w:t>
      </w:r>
    </w:p>
    <w:p w14:paraId="56EA7E36" w14:textId="77777777" w:rsidR="002513A1" w:rsidRDefault="002513A1" w:rsidP="002513A1">
      <w:pPr>
        <w:ind w:left="552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F8B641" w14:textId="77777777" w:rsidR="002513A1" w:rsidRDefault="002513A1" w:rsidP="002513A1">
      <w:pPr>
        <w:ind w:left="552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74D73E" w14:textId="77777777" w:rsidR="002513A1" w:rsidRDefault="002513A1" w:rsidP="002513A1">
      <w:pPr>
        <w:ind w:left="552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725AA3" w14:textId="77777777" w:rsidR="002513A1" w:rsidRDefault="002513A1" w:rsidP="002513A1">
      <w:pPr>
        <w:ind w:left="552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30BF576" w14:textId="77777777" w:rsidR="002513A1" w:rsidRDefault="002513A1" w:rsidP="001C7CD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D465F7" w14:textId="77777777" w:rsidR="002513A1" w:rsidRDefault="002513A1" w:rsidP="002513A1">
      <w:pPr>
        <w:ind w:left="552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58941E" w14:textId="77777777" w:rsidR="002513A1" w:rsidRDefault="002513A1" w:rsidP="002513A1">
      <w:pPr>
        <w:ind w:left="552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036FF24" w14:textId="77777777" w:rsidR="002513A1" w:rsidRDefault="002513A1" w:rsidP="002513A1">
      <w:pPr>
        <w:ind w:left="5529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IL LEGALE RAPPRESENTANTE </w:t>
      </w:r>
    </w:p>
    <w:p w14:paraId="38E6E36B" w14:textId="77777777" w:rsidR="002513A1" w:rsidRDefault="002513A1" w:rsidP="002513A1">
      <w:pPr>
        <w:ind w:left="5529"/>
        <w:jc w:val="both"/>
      </w:pPr>
      <w:r>
        <w:rPr>
          <w:rFonts w:ascii="Calibri" w:hAnsi="Calibri" w:cs="Calibri"/>
          <w:sz w:val="22"/>
          <w:szCs w:val="22"/>
        </w:rPr>
        <w:t>(NOME E COGNOME)</w:t>
      </w:r>
    </w:p>
    <w:p w14:paraId="0CAF4376" w14:textId="77777777" w:rsidR="002513A1" w:rsidRDefault="002513A1" w:rsidP="002513A1">
      <w:pPr>
        <w:ind w:left="5529"/>
        <w:jc w:val="both"/>
        <w:rPr>
          <w:rFonts w:ascii="Calibri" w:hAnsi="Calibri" w:cs="Calibri"/>
          <w:sz w:val="22"/>
          <w:szCs w:val="22"/>
        </w:rPr>
      </w:pPr>
    </w:p>
    <w:p w14:paraId="3ABBB333" w14:textId="77777777" w:rsidR="002513A1" w:rsidRDefault="002513A1" w:rsidP="002513A1">
      <w:pPr>
        <w:ind w:left="5529"/>
        <w:jc w:val="both"/>
      </w:pPr>
      <w:r>
        <w:rPr>
          <w:rFonts w:ascii="Calibri" w:hAnsi="Calibri" w:cs="Calibri"/>
          <w:sz w:val="22"/>
          <w:szCs w:val="22"/>
        </w:rPr>
        <w:t>_______________________________________</w:t>
      </w:r>
    </w:p>
    <w:p w14:paraId="4DD6813F" w14:textId="77777777" w:rsidR="002513A1" w:rsidRPr="001C7CD2" w:rsidRDefault="002513A1" w:rsidP="001C7CD2">
      <w:pPr>
        <w:ind w:left="5529"/>
        <w:jc w:val="both"/>
        <w:rPr>
          <w:sz w:val="16"/>
          <w:szCs w:val="16"/>
        </w:rPr>
      </w:pPr>
      <w:r w:rsidRPr="001C7CD2">
        <w:rPr>
          <w:rFonts w:ascii="Calibri" w:hAnsi="Calibri" w:cs="Calibri"/>
          <w:i/>
          <w:sz w:val="18"/>
          <w:szCs w:val="18"/>
        </w:rPr>
        <w:t>Firma digitale</w:t>
      </w:r>
      <w:r w:rsidRPr="001C7CD2">
        <w:rPr>
          <w:rStyle w:val="Rimandonotaapidipagina1"/>
          <w:rFonts w:ascii="Calibri" w:hAnsi="Calibri" w:cs="Calibri"/>
          <w:i/>
          <w:sz w:val="18"/>
          <w:szCs w:val="18"/>
        </w:rPr>
        <w:footnoteReference w:id="6"/>
      </w:r>
      <w:r w:rsidR="001C7CD2" w:rsidRPr="001C7CD2">
        <w:rPr>
          <w:sz w:val="16"/>
          <w:szCs w:val="16"/>
        </w:rPr>
        <w:t xml:space="preserve"> </w:t>
      </w:r>
      <w:r w:rsidRPr="001C7CD2">
        <w:rPr>
          <w:rFonts w:ascii="Calibri" w:hAnsi="Calibri" w:cs="Calibri"/>
          <w:sz w:val="18"/>
          <w:szCs w:val="18"/>
        </w:rPr>
        <w:t>o</w:t>
      </w:r>
      <w:r w:rsidR="001C7CD2">
        <w:rPr>
          <w:sz w:val="16"/>
          <w:szCs w:val="16"/>
        </w:rPr>
        <w:t xml:space="preserve"> </w:t>
      </w:r>
      <w:r w:rsidRPr="001C7CD2">
        <w:rPr>
          <w:rFonts w:ascii="Calibri" w:hAnsi="Calibri" w:cs="Calibri"/>
          <w:i/>
          <w:iCs/>
          <w:sz w:val="18"/>
          <w:szCs w:val="18"/>
        </w:rPr>
        <w:t>Firma autografa unitamente a copia fotostatica del documento d’identità</w:t>
      </w:r>
    </w:p>
    <w:p w14:paraId="39291FEF" w14:textId="77777777" w:rsidR="002513A1" w:rsidRDefault="002513A1" w:rsidP="002513A1">
      <w:pPr>
        <w:tabs>
          <w:tab w:val="left" w:pos="1080"/>
        </w:tabs>
        <w:ind w:left="5387"/>
        <w:jc w:val="both"/>
      </w:pPr>
    </w:p>
    <w:p w14:paraId="79BAE9B0" w14:textId="77777777" w:rsidR="002513A1" w:rsidRDefault="002513A1">
      <w:pPr>
        <w:jc w:val="both"/>
      </w:pPr>
    </w:p>
    <w:sectPr w:rsidR="002513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06" w:right="1134" w:bottom="1258" w:left="1134" w:header="181" w:footer="53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3E3B" w14:textId="77777777" w:rsidR="00DC1F25" w:rsidRDefault="00DC1F25">
      <w:r>
        <w:separator/>
      </w:r>
    </w:p>
  </w:endnote>
  <w:endnote w:type="continuationSeparator" w:id="0">
    <w:p w14:paraId="598AF604" w14:textId="77777777" w:rsidR="00DC1F25" w:rsidRDefault="00DC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01"/>
    <w:family w:val="auto"/>
    <w:pitch w:val="variable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Times New Roman"/>
    <w:charset w:val="00"/>
    <w:family w:val="roman"/>
    <w:pitch w:val="variable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A840" w14:textId="77777777" w:rsidR="006E5296" w:rsidRDefault="006E52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68C" w14:textId="77777777" w:rsidR="007F305A" w:rsidRDefault="008D4492" w:rsidP="00B21C87">
    <w:pPr>
      <w:pStyle w:val="Pidipagina"/>
      <w:jc w:val="right"/>
    </w:pPr>
    <w:r>
      <w:pict w14:anchorId="4086AB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996170672" o:spid="_x0000_i1025" type="#_x0000_t75" style="width:453pt;height:34.8pt;visibility:visible;mso-wrap-distance-left:0;mso-wrap-distance-right:0" o:allowoverlap="f">
          <v:imagedata r:id="rId1" o:title=""/>
        </v:shape>
      </w:pict>
    </w:r>
    <w:r w:rsidR="007F305A">
      <w:fldChar w:fldCharType="begin"/>
    </w:r>
    <w:r w:rsidR="007F305A">
      <w:instrText xml:space="preserve"> PAGE </w:instrText>
    </w:r>
    <w:r w:rsidR="007F305A">
      <w:fldChar w:fldCharType="separate"/>
    </w:r>
    <w:r w:rsidR="007F305A">
      <w:t>3</w:t>
    </w:r>
    <w:r w:rsidR="007F305A">
      <w:fldChar w:fldCharType="end"/>
    </w:r>
    <w:r w:rsidR="00AA706E">
      <w:t xml:space="preserve"> di </w:t>
    </w:r>
    <w:fldSimple w:instr=" NUMPAGES   \* MERGEFORMAT ">
      <w:r w:rsidR="006E5296">
        <w:rPr>
          <w:noProof/>
        </w:rPr>
        <w:t>2</w:t>
      </w:r>
    </w:fldSimple>
  </w:p>
  <w:p w14:paraId="53F8016B" w14:textId="77777777" w:rsidR="007F305A" w:rsidRDefault="007F305A">
    <w:pPr>
      <w:pStyle w:val="Corpotesto"/>
      <w:spacing w:line="12" w:lineRule="auto"/>
    </w:pPr>
    <w:r>
      <w:pict w14:anchorId="0966965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5.6pt;margin-top:782.4pt;width:29.45pt;height:10.4pt;z-index:-3;mso-wrap-distance-left:9.05pt;mso-wrap-distance-right:9.05pt;mso-position-horizontal-relative:page;mso-position-vertical-relative:page" o:allowincell="f" stroked="f">
          <v:fill opacity="0" color2="black"/>
          <v:textbox style="mso-next-textbox:#_x0000_s1026" inset=".1pt,.1pt,.1pt,.1pt">
            <w:txbxContent>
              <w:p w14:paraId="5581EF16" w14:textId="77777777" w:rsidR="007F305A" w:rsidRDefault="007F305A">
                <w:pPr>
                  <w:spacing w:before="20"/>
                  <w:ind w:left="60"/>
                  <w:rPr>
                    <w:rFonts w:ascii="Courier New" w:hAnsi="Courier New" w:cs="Courier New"/>
                    <w:sz w:val="15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A554" w14:textId="77777777" w:rsidR="006E5296" w:rsidRDefault="006E52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4647" w14:textId="77777777" w:rsidR="00DC1F25" w:rsidRDefault="00DC1F25">
      <w:r>
        <w:separator/>
      </w:r>
    </w:p>
  </w:footnote>
  <w:footnote w:type="continuationSeparator" w:id="0">
    <w:p w14:paraId="2DC3007D" w14:textId="77777777" w:rsidR="00DC1F25" w:rsidRDefault="00DC1F25">
      <w:r>
        <w:continuationSeparator/>
      </w:r>
    </w:p>
  </w:footnote>
  <w:footnote w:id="1">
    <w:p w14:paraId="3FA3757B" w14:textId="77777777" w:rsidR="00F869D9" w:rsidRDefault="00F869D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869D9">
        <w:rPr>
          <w:rFonts w:ascii="Calibri" w:hAnsi="Calibri" w:cs="Calibri"/>
          <w:sz w:val="16"/>
          <w:szCs w:val="16"/>
        </w:rPr>
        <w:t>V.</w:t>
      </w:r>
      <w:r>
        <w:rPr>
          <w:rFonts w:ascii="Calibri" w:hAnsi="Calibri" w:cs="Calibri"/>
          <w:sz w:val="16"/>
          <w:szCs w:val="16"/>
        </w:rPr>
        <w:t xml:space="preserve"> Avviso</w:t>
      </w:r>
      <w:r w:rsidRPr="00F869D9">
        <w:rPr>
          <w:rFonts w:ascii="Calibri" w:hAnsi="Calibri" w:cs="Calibri"/>
          <w:sz w:val="16"/>
          <w:szCs w:val="16"/>
        </w:rPr>
        <w:t xml:space="preserve"> Art. 12.2 – Obblighi di visibilità trasparenza e comunicazione</w:t>
      </w:r>
    </w:p>
  </w:footnote>
  <w:footnote w:id="2">
    <w:p w14:paraId="7CDEC7A5" w14:textId="77777777" w:rsidR="00851098" w:rsidRDefault="00851098">
      <w:pPr>
        <w:pStyle w:val="Testonotaapidipagina"/>
      </w:pPr>
      <w:r w:rsidRPr="00851098">
        <w:rPr>
          <w:rStyle w:val="Rimandonotaapidipagina"/>
          <w:i/>
          <w:iCs/>
        </w:rPr>
        <w:footnoteRef/>
      </w:r>
      <w:r w:rsidRPr="00851098">
        <w:rPr>
          <w:i/>
          <w:iCs/>
        </w:rPr>
        <w:t xml:space="preserve"> </w:t>
      </w:r>
      <w:r w:rsidRPr="00851098">
        <w:rPr>
          <w:rFonts w:ascii="Calibri" w:hAnsi="Calibri" w:cs="Calibri"/>
          <w:i/>
          <w:iCs/>
          <w:spacing w:val="3"/>
          <w:sz w:val="18"/>
          <w:szCs w:val="18"/>
        </w:rPr>
        <w:t xml:space="preserve">Inserire importo concesso, </w:t>
      </w:r>
      <w:proofErr w:type="gramStart"/>
      <w:r w:rsidRPr="00851098">
        <w:rPr>
          <w:rFonts w:ascii="Calibri" w:hAnsi="Calibri" w:cs="Calibri"/>
          <w:i/>
          <w:iCs/>
          <w:spacing w:val="3"/>
          <w:sz w:val="18"/>
          <w:szCs w:val="18"/>
        </w:rPr>
        <w:t>cosi</w:t>
      </w:r>
      <w:proofErr w:type="gramEnd"/>
      <w:r w:rsidRPr="00851098">
        <w:rPr>
          <w:rFonts w:ascii="Calibri" w:hAnsi="Calibri" w:cs="Calibri"/>
          <w:i/>
          <w:iCs/>
          <w:spacing w:val="3"/>
          <w:sz w:val="18"/>
          <w:szCs w:val="18"/>
        </w:rPr>
        <w:t xml:space="preserve"> come riportato nella determinazione di concessione citata.</w:t>
      </w:r>
    </w:p>
  </w:footnote>
  <w:footnote w:id="3">
    <w:p w14:paraId="099E0E97" w14:textId="77777777" w:rsidR="00322593" w:rsidRDefault="0032259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1493B">
        <w:rPr>
          <w:rFonts w:ascii="Calibri" w:hAnsi="Calibri" w:cs="Calibri"/>
          <w:sz w:val="16"/>
          <w:szCs w:val="16"/>
        </w:rPr>
        <w:t xml:space="preserve">Barrare l’opzione prescelta ai sensi dell’art.14.1 </w:t>
      </w:r>
      <w:proofErr w:type="gramStart"/>
      <w:r w:rsidRPr="00A1493B">
        <w:rPr>
          <w:rFonts w:ascii="Calibri" w:hAnsi="Calibri" w:cs="Calibri"/>
          <w:sz w:val="16"/>
          <w:szCs w:val="16"/>
        </w:rPr>
        <w:t>dell’ Avviso</w:t>
      </w:r>
      <w:proofErr w:type="gramEnd"/>
    </w:p>
  </w:footnote>
  <w:footnote w:id="4">
    <w:p w14:paraId="0FA25DE5" w14:textId="77777777" w:rsidR="00851098" w:rsidRPr="00BB5867" w:rsidRDefault="00851098" w:rsidP="00BB5867">
      <w:pPr>
        <w:pStyle w:val="Testonotaapidipagina"/>
        <w:rPr>
          <w:rFonts w:ascii="Calibri" w:hAnsi="Calibri" w:cs="Calibri"/>
          <w:i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B5867">
        <w:rPr>
          <w:rFonts w:ascii="Calibri" w:hAnsi="Calibri" w:cs="Calibri"/>
          <w:i/>
          <w:sz w:val="16"/>
          <w:szCs w:val="16"/>
        </w:rPr>
        <w:t xml:space="preserve">Inserire l’Importo rendicontato </w:t>
      </w:r>
    </w:p>
  </w:footnote>
  <w:footnote w:id="5">
    <w:p w14:paraId="62F8E604" w14:textId="77777777" w:rsidR="00BB5867" w:rsidRDefault="00BB5867">
      <w:pPr>
        <w:pStyle w:val="Testonotaapidipagina"/>
      </w:pPr>
      <w:r w:rsidRPr="00BB5867">
        <w:rPr>
          <w:rFonts w:ascii="Calibri" w:hAnsi="Calibri" w:cs="Calibri"/>
          <w:i/>
          <w:sz w:val="16"/>
          <w:szCs w:val="16"/>
        </w:rPr>
        <w:footnoteRef/>
      </w:r>
      <w:r w:rsidRPr="00BB5867">
        <w:rPr>
          <w:rFonts w:ascii="Calibri" w:hAnsi="Calibri" w:cs="Calibri"/>
          <w:i/>
          <w:sz w:val="16"/>
          <w:szCs w:val="16"/>
        </w:rPr>
        <w:t xml:space="preserve"> </w:t>
      </w:r>
      <w:r w:rsidR="008B39A5">
        <w:rPr>
          <w:rFonts w:ascii="Calibri" w:hAnsi="Calibri" w:cs="Calibri"/>
          <w:i/>
          <w:sz w:val="16"/>
          <w:szCs w:val="16"/>
        </w:rPr>
        <w:t xml:space="preserve">Non inferiore al </w:t>
      </w:r>
      <w:r w:rsidRPr="00BB5867">
        <w:rPr>
          <w:rFonts w:ascii="Calibri" w:hAnsi="Calibri" w:cs="Calibri"/>
          <w:i/>
          <w:sz w:val="16"/>
          <w:szCs w:val="16"/>
        </w:rPr>
        <w:t xml:space="preserve">50% </w:t>
      </w:r>
      <w:r w:rsidR="008B39A5">
        <w:rPr>
          <w:rFonts w:ascii="Calibri" w:hAnsi="Calibri" w:cs="Calibri"/>
          <w:i/>
          <w:sz w:val="16"/>
          <w:szCs w:val="16"/>
        </w:rPr>
        <w:t xml:space="preserve">per la </w:t>
      </w:r>
      <w:r w:rsidR="0010587F">
        <w:rPr>
          <w:rFonts w:ascii="Calibri" w:hAnsi="Calibri" w:cs="Calibri"/>
          <w:i/>
          <w:sz w:val="16"/>
          <w:szCs w:val="16"/>
        </w:rPr>
        <w:t xml:space="preserve">richiesta </w:t>
      </w:r>
      <w:r w:rsidRPr="00BB5867">
        <w:rPr>
          <w:rFonts w:ascii="Calibri" w:hAnsi="Calibri" w:cs="Calibri"/>
          <w:i/>
          <w:sz w:val="16"/>
          <w:szCs w:val="16"/>
        </w:rPr>
        <w:t>erogazione intermedia;</w:t>
      </w:r>
      <w:r w:rsidR="0010587F">
        <w:rPr>
          <w:rFonts w:ascii="Calibri" w:hAnsi="Calibri" w:cs="Calibri"/>
          <w:i/>
          <w:sz w:val="16"/>
          <w:szCs w:val="16"/>
        </w:rPr>
        <w:t xml:space="preserve"> </w:t>
      </w:r>
      <w:r w:rsidRPr="00BB5867">
        <w:rPr>
          <w:rFonts w:ascii="Calibri" w:hAnsi="Calibri" w:cs="Calibri"/>
          <w:i/>
          <w:sz w:val="16"/>
          <w:szCs w:val="16"/>
        </w:rPr>
        <w:t xml:space="preserve">100% </w:t>
      </w:r>
      <w:r w:rsidR="008B39A5">
        <w:rPr>
          <w:rFonts w:ascii="Calibri" w:hAnsi="Calibri" w:cs="Calibri"/>
          <w:i/>
          <w:sz w:val="16"/>
          <w:szCs w:val="16"/>
        </w:rPr>
        <w:t xml:space="preserve">per la richiesta di </w:t>
      </w:r>
      <w:proofErr w:type="gramStart"/>
      <w:r w:rsidR="0010587F">
        <w:rPr>
          <w:rFonts w:ascii="Calibri" w:hAnsi="Calibri" w:cs="Calibri"/>
          <w:i/>
          <w:sz w:val="16"/>
          <w:szCs w:val="16"/>
        </w:rPr>
        <w:t xml:space="preserve">anticipazione </w:t>
      </w:r>
      <w:r w:rsidRPr="00BB5867">
        <w:rPr>
          <w:rFonts w:ascii="Calibri" w:hAnsi="Calibri" w:cs="Calibri"/>
          <w:i/>
          <w:sz w:val="16"/>
          <w:szCs w:val="16"/>
        </w:rPr>
        <w:t xml:space="preserve"> e</w:t>
      </w:r>
      <w:proofErr w:type="gramEnd"/>
      <w:r w:rsidRPr="00BB5867">
        <w:rPr>
          <w:rFonts w:ascii="Calibri" w:hAnsi="Calibri" w:cs="Calibri"/>
          <w:i/>
          <w:sz w:val="16"/>
          <w:szCs w:val="16"/>
        </w:rPr>
        <w:t xml:space="preserve"> saldo</w:t>
      </w:r>
    </w:p>
  </w:footnote>
  <w:footnote w:id="6">
    <w:p w14:paraId="019D20C4" w14:textId="77777777" w:rsidR="002513A1" w:rsidRDefault="002513A1" w:rsidP="002513A1">
      <w:r w:rsidRPr="0034654D">
        <w:rPr>
          <w:rStyle w:val="Caratterinotaapidipagina"/>
          <w:rFonts w:ascii="Calibri" w:hAnsi="Calibri" w:cs="Calibri"/>
          <w:sz w:val="16"/>
          <w:szCs w:val="16"/>
        </w:rPr>
        <w:footnoteRef/>
      </w:r>
      <w:r w:rsidRPr="0034654D">
        <w:rPr>
          <w:rFonts w:ascii="Calibri" w:hAnsi="Calibri" w:cs="Calibri"/>
          <w:i/>
          <w:sz w:val="16"/>
          <w:szCs w:val="16"/>
        </w:rPr>
        <w:t xml:space="preserve"> Documento firmato digitalmente secondo le indicazioni sulla dematerializzazione contenute nella D.G.R. n. 71/40 del 16.12.2008, ai sensi e per gli effetti dell’art. 20 comma 2 del d.lgs. 7 marzo 2005, n.82, “Codice dell’Amministrazione Digitale”.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48D6" w14:textId="77777777" w:rsidR="006E5296" w:rsidRDefault="006E52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66DE" w14:textId="77777777" w:rsidR="00913C9B" w:rsidRDefault="00913C9B" w:rsidP="00913C9B">
    <w:pPr>
      <w:pStyle w:val="DGServp1"/>
      <w:jc w:val="center"/>
      <w:rPr>
        <w:smallCaps/>
        <w:sz w:val="16"/>
      </w:rPr>
    </w:pPr>
    <w:bookmarkStart w:id="1" w:name="_Hlk131586572"/>
    <w:bookmarkStart w:id="2" w:name="_Hlk131586573"/>
    <w:r>
      <w:rPr>
        <w:noProof/>
      </w:rPr>
      <w:pict w14:anchorId="72EAC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31" type="#_x0000_t75" style="position:absolute;left:0;text-align:left;margin-left:234.75pt;margin-top:13.5pt;width:112.5pt;height:66.2pt;z-index:3;visibility:visible;mso-wrap-distance-left:0;mso-wrap-distance-right:0;mso-position-horizontal-relative:page;mso-position-vertical-relative:page" o:allowincell="f" filled="t">
          <v:fill opacity="0"/>
          <v:imagedata r:id="rId1" o:title="" croptop="-10f" cropbottom="-10f" cropleft="-6f" cropright="-6f"/>
          <w10:wrap anchorx="page" anchory="page"/>
        </v:shape>
      </w:pict>
    </w:r>
  </w:p>
  <w:p w14:paraId="292E34F5" w14:textId="77777777" w:rsidR="00913C9B" w:rsidRDefault="00913C9B" w:rsidP="00913C9B">
    <w:pPr>
      <w:pStyle w:val="DGServp1"/>
      <w:jc w:val="center"/>
      <w:rPr>
        <w:smallCaps/>
        <w:sz w:val="16"/>
      </w:rPr>
    </w:pPr>
  </w:p>
  <w:p w14:paraId="6CB25A77" w14:textId="77777777" w:rsidR="00913C9B" w:rsidRDefault="00913C9B" w:rsidP="00913C9B">
    <w:pPr>
      <w:pStyle w:val="DGServp1"/>
      <w:jc w:val="center"/>
      <w:rPr>
        <w:smallCaps/>
        <w:sz w:val="16"/>
      </w:rPr>
    </w:pPr>
  </w:p>
  <w:p w14:paraId="114581AB" w14:textId="77777777" w:rsidR="00913C9B" w:rsidRDefault="00913C9B" w:rsidP="00913C9B">
    <w:pPr>
      <w:pStyle w:val="DGServp1"/>
      <w:jc w:val="center"/>
      <w:rPr>
        <w:rFonts w:ascii="Arial" w:hAnsi="Arial" w:cs="Arial"/>
        <w:smallCaps/>
        <w:sz w:val="16"/>
      </w:rPr>
    </w:pPr>
  </w:p>
  <w:p w14:paraId="328C291B" w14:textId="77777777" w:rsidR="00913C9B" w:rsidRDefault="00913C9B" w:rsidP="00913C9B">
    <w:pPr>
      <w:pStyle w:val="DGServp1"/>
      <w:jc w:val="center"/>
      <w:rPr>
        <w:rFonts w:ascii="Arial" w:hAnsi="Arial" w:cs="Arial"/>
        <w:smallCaps/>
        <w:sz w:val="16"/>
      </w:rPr>
    </w:pPr>
  </w:p>
  <w:p w14:paraId="4611BC30" w14:textId="77777777" w:rsidR="00913C9B" w:rsidRDefault="00913C9B" w:rsidP="00913C9B">
    <w:pPr>
      <w:pStyle w:val="DGServp1"/>
      <w:jc w:val="center"/>
      <w:rPr>
        <w:rFonts w:ascii="Arial" w:hAnsi="Arial" w:cs="Arial"/>
        <w:smallCaps/>
        <w:sz w:val="16"/>
      </w:rPr>
    </w:pPr>
  </w:p>
  <w:p w14:paraId="316D4CF0" w14:textId="77777777" w:rsidR="00913C9B" w:rsidRPr="0026730F" w:rsidRDefault="00913C9B" w:rsidP="00913C9B">
    <w:pPr>
      <w:pStyle w:val="DGServp1"/>
      <w:jc w:val="center"/>
      <w:rPr>
        <w:rFonts w:ascii="Arial" w:hAnsi="Arial" w:cs="Arial"/>
        <w:sz w:val="16"/>
        <w:szCs w:val="22"/>
      </w:rPr>
    </w:pPr>
    <w:r w:rsidRPr="0026730F">
      <w:rPr>
        <w:rFonts w:ascii="Arial" w:hAnsi="Arial" w:cs="Arial"/>
        <w:smallCaps/>
        <w:sz w:val="14"/>
        <w:szCs w:val="22"/>
      </w:rPr>
      <w:t>ASSESSORADU DE SU TRABALLU, FORMATZIONE PROFESSIONALE, COOPERATZIONE E SEGURÀNTZIA SOTZIALE</w:t>
    </w:r>
  </w:p>
  <w:p w14:paraId="492D6250" w14:textId="77777777" w:rsidR="00913C9B" w:rsidRDefault="00913C9B" w:rsidP="00913C9B">
    <w:pPr>
      <w:pStyle w:val="Assesstop1"/>
      <w:spacing w:after="0" w:line="360" w:lineRule="auto"/>
      <w:ind w:left="142" w:right="403"/>
      <w:rPr>
        <w:rFonts w:ascii="Arial" w:hAnsi="Arial" w:cs="Arial"/>
        <w:sz w:val="14"/>
        <w:szCs w:val="22"/>
      </w:rPr>
    </w:pPr>
    <w:r w:rsidRPr="0026730F">
      <w:rPr>
        <w:rFonts w:ascii="Arial" w:hAnsi="Arial" w:cs="Arial"/>
        <w:sz w:val="14"/>
        <w:szCs w:val="22"/>
      </w:rPr>
      <w:t>ASSESSORATO DEL LAVORO, FORMAZIONE PROFESSIONALE, COOPERAZIONE E SICUREZZA SOCIALE</w:t>
    </w:r>
    <w:bookmarkEnd w:id="1"/>
    <w:bookmarkEnd w:id="2"/>
  </w:p>
  <w:p w14:paraId="6D2169B5" w14:textId="77777777" w:rsidR="00913C9B" w:rsidRDefault="00913C9B" w:rsidP="00913C9B">
    <w:pPr>
      <w:pStyle w:val="Assesstop1"/>
      <w:spacing w:after="0"/>
      <w:ind w:left="0" w:right="403"/>
      <w:jc w:val="left"/>
      <w:rPr>
        <w:rFonts w:ascii="Arial MT" w:hAnsi="Arial MT" w:cs="Arial MT"/>
        <w:spacing w:val="-2"/>
        <w:sz w:val="15"/>
      </w:rPr>
    </w:pPr>
    <w:r w:rsidRPr="001C486A">
      <w:rPr>
        <w:rFonts w:ascii="Arial MT" w:hAnsi="Arial MT" w:cs="Arial MT"/>
        <w:caps w:val="0"/>
        <w:sz w:val="15"/>
      </w:rPr>
      <w:t>Direzione</w:t>
    </w:r>
    <w:r w:rsidRPr="001C486A">
      <w:rPr>
        <w:rFonts w:ascii="Arial MT" w:hAnsi="Arial MT" w:cs="Arial MT"/>
        <w:caps w:val="0"/>
        <w:spacing w:val="-12"/>
        <w:sz w:val="15"/>
      </w:rPr>
      <w:t xml:space="preserve"> </w:t>
    </w:r>
    <w:r w:rsidRPr="001C486A">
      <w:rPr>
        <w:rFonts w:ascii="Arial MT" w:hAnsi="Arial MT" w:cs="Arial MT"/>
        <w:caps w:val="0"/>
        <w:spacing w:val="-2"/>
        <w:sz w:val="15"/>
      </w:rPr>
      <w:t>Generale</w:t>
    </w:r>
  </w:p>
  <w:p w14:paraId="35E12C02" w14:textId="77777777" w:rsidR="00913C9B" w:rsidRPr="001C486A" w:rsidRDefault="00913C9B" w:rsidP="00913C9B">
    <w:pPr>
      <w:widowControl w:val="0"/>
      <w:autoSpaceDN w:val="0"/>
      <w:ind w:right="-1134"/>
      <w:rPr>
        <w:rFonts w:ascii="Arial" w:hAnsi="Arial" w:cs="Arial"/>
        <w:bCs/>
        <w:sz w:val="15"/>
        <w:szCs w:val="15"/>
        <w:lang w:eastAsia="ar-SA"/>
      </w:rPr>
    </w:pPr>
    <w:r w:rsidRPr="001C486A">
      <w:rPr>
        <w:rFonts w:ascii="Arial" w:hAnsi="Arial" w:cs="Arial"/>
        <w:bCs/>
        <w:sz w:val="15"/>
        <w:szCs w:val="15"/>
        <w:lang w:eastAsia="ar-SA"/>
      </w:rPr>
      <w:t>Servizio Politiche per il sostegno all’Impresa e all’Occupazione S3</w:t>
    </w:r>
  </w:p>
  <w:p w14:paraId="1A6207E5" w14:textId="77777777" w:rsidR="00913C9B" w:rsidRDefault="00913C9B" w:rsidP="00913C9B">
    <w:pPr>
      <w:tabs>
        <w:tab w:val="center" w:pos="4819"/>
        <w:tab w:val="right" w:pos="9638"/>
      </w:tabs>
      <w:rPr>
        <w:rFonts w:ascii="Arial MT" w:hAnsi="Arial MT" w:cs="Arial MT"/>
        <w:sz w:val="15"/>
      </w:rPr>
    </w:pPr>
    <w:r w:rsidRPr="001C486A">
      <w:rPr>
        <w:rFonts w:ascii="Arial MT" w:hAnsi="Arial MT" w:cs="Arial MT"/>
        <w:sz w:val="15"/>
      </w:rPr>
      <w:t>CUF: 8CEHQ9 – CDR 00.10.01.02</w:t>
    </w:r>
  </w:p>
  <w:p w14:paraId="3DD59463" w14:textId="77777777" w:rsidR="007F305A" w:rsidRDefault="007F305A">
    <w:pPr>
      <w:pStyle w:val="Corpotesto"/>
      <w:spacing w:line="12" w:lineRule="auto"/>
      <w:rPr>
        <w:lang w:val="it-IT" w:eastAsia="it-IT"/>
      </w:rPr>
    </w:pPr>
    <w:r>
      <w:pict w14:anchorId="34BC8D5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96.05pt;margin-top:132.95pt;width:402.9pt;height:10.85pt;z-index:2;mso-wrap-distance-left:9.05pt;mso-wrap-distance-right:9.05pt;mso-position-horizontal-relative:page;mso-position-vertical-relative:page" o:allowincell="f" stroked="f">
          <v:fill opacity="0" color2="black"/>
          <v:textbox style="mso-next-textbox:#_x0000_s1029" inset=".1pt,.1pt,.1pt,.1pt">
            <w:txbxContent>
              <w:p w14:paraId="5D89A9D7" w14:textId="77777777" w:rsidR="007F305A" w:rsidRDefault="007F305A">
                <w:pPr>
                  <w:spacing w:before="14"/>
                  <w:ind w:left="20"/>
                  <w:jc w:val="center"/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2977" w14:textId="77777777" w:rsidR="006E5296" w:rsidRDefault="006E52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cs="Arial" w:hint="default"/>
        <w:sz w:val="30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3600517"/>
    <w:multiLevelType w:val="hybridMultilevel"/>
    <w:tmpl w:val="66BE1AEA"/>
    <w:lvl w:ilvl="0" w:tplc="0410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3480522F"/>
    <w:multiLevelType w:val="hybridMultilevel"/>
    <w:tmpl w:val="992CA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4113C"/>
    <w:multiLevelType w:val="hybridMultilevel"/>
    <w:tmpl w:val="68F0178A"/>
    <w:lvl w:ilvl="0" w:tplc="0410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B9C426D"/>
    <w:multiLevelType w:val="hybridMultilevel"/>
    <w:tmpl w:val="05AE507C"/>
    <w:lvl w:ilvl="0" w:tplc="0410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745F3362"/>
    <w:multiLevelType w:val="hybridMultilevel"/>
    <w:tmpl w:val="FC32CCC4"/>
    <w:lvl w:ilvl="0" w:tplc="6DCCCB1E">
      <w:start w:val="1"/>
      <w:numFmt w:val="upperLetter"/>
      <w:lvlText w:val="%1-"/>
      <w:lvlJc w:val="left"/>
      <w:pPr>
        <w:ind w:left="2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16205071">
    <w:abstractNumId w:val="0"/>
  </w:num>
  <w:num w:numId="2" w16cid:durableId="837429042">
    <w:abstractNumId w:val="1"/>
  </w:num>
  <w:num w:numId="3" w16cid:durableId="1867210211">
    <w:abstractNumId w:val="2"/>
  </w:num>
  <w:num w:numId="4" w16cid:durableId="610164554">
    <w:abstractNumId w:val="3"/>
  </w:num>
  <w:num w:numId="5" w16cid:durableId="2006975130">
    <w:abstractNumId w:val="8"/>
  </w:num>
  <w:num w:numId="6" w16cid:durableId="1874809570">
    <w:abstractNumId w:val="6"/>
  </w:num>
  <w:num w:numId="7" w16cid:durableId="2071612874">
    <w:abstractNumId w:val="4"/>
  </w:num>
  <w:num w:numId="8" w16cid:durableId="358891293">
    <w:abstractNumId w:val="7"/>
  </w:num>
  <w:num w:numId="9" w16cid:durableId="1779371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77B"/>
    <w:rsid w:val="0010587F"/>
    <w:rsid w:val="001356AB"/>
    <w:rsid w:val="0017661A"/>
    <w:rsid w:val="001C7CD2"/>
    <w:rsid w:val="00241F4F"/>
    <w:rsid w:val="00251209"/>
    <w:rsid w:val="002513A1"/>
    <w:rsid w:val="002E4F88"/>
    <w:rsid w:val="00322593"/>
    <w:rsid w:val="0034654D"/>
    <w:rsid w:val="00373786"/>
    <w:rsid w:val="003D54D1"/>
    <w:rsid w:val="004465FD"/>
    <w:rsid w:val="00517AAC"/>
    <w:rsid w:val="0054277B"/>
    <w:rsid w:val="0056453B"/>
    <w:rsid w:val="006103DB"/>
    <w:rsid w:val="00613A0F"/>
    <w:rsid w:val="006E5296"/>
    <w:rsid w:val="006E79E8"/>
    <w:rsid w:val="00785955"/>
    <w:rsid w:val="0079309E"/>
    <w:rsid w:val="007F305A"/>
    <w:rsid w:val="00851098"/>
    <w:rsid w:val="00864842"/>
    <w:rsid w:val="008B39A5"/>
    <w:rsid w:val="008D4492"/>
    <w:rsid w:val="00913C9B"/>
    <w:rsid w:val="009416A5"/>
    <w:rsid w:val="00A1493B"/>
    <w:rsid w:val="00A55F1A"/>
    <w:rsid w:val="00AA706E"/>
    <w:rsid w:val="00B21C87"/>
    <w:rsid w:val="00B5022C"/>
    <w:rsid w:val="00BB5867"/>
    <w:rsid w:val="00D90668"/>
    <w:rsid w:val="00DA20BE"/>
    <w:rsid w:val="00DC1F25"/>
    <w:rsid w:val="00E249FF"/>
    <w:rsid w:val="00E83E25"/>
    <w:rsid w:val="00EA50B7"/>
    <w:rsid w:val="00EB346D"/>
    <w:rsid w:val="00F869D9"/>
    <w:rsid w:val="00F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3BBCCF"/>
  <w15:chartTrackingRefBased/>
  <w15:docId w15:val="{35DE9AC1-FCCC-4DCB-9BC7-DA506BD6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Arial" w:hint="default"/>
      <w:sz w:val="30"/>
      <w:szCs w:val="24"/>
    </w:rPr>
  </w:style>
  <w:style w:type="character" w:customStyle="1" w:styleId="WW8Num2z0">
    <w:name w:val="WW8Num2z0"/>
    <w:rPr>
      <w:rFonts w:ascii="Wingdings" w:hAnsi="Wingdings" w:cs="Wingdings" w:hint="default"/>
      <w:sz w:val="24"/>
      <w:szCs w:val="24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Carpredefinitoparagrafo3">
    <w:name w:val="Car. predefinito paragrafo3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Wingdings 2" w:eastAsia="Arial" w:hAnsi="Wingdings 2" w:cs="Arial" w:hint="default"/>
      <w:sz w:val="30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  <w:sz w:val="24"/>
      <w:szCs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PidipaginaCarattere">
    <w:name w:val="Piè di pagina Carattere"/>
    <w:rPr>
      <w:lang w:eastAsia="zh-CN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Nessuno">
    <w:name w:val="Nessuno"/>
  </w:style>
  <w:style w:type="character" w:customStyle="1" w:styleId="Hyperlink1">
    <w:name w:val="Hyperlink.1"/>
    <w:rPr>
      <w:rFonts w:ascii="Times New Roman" w:hAnsi="Times New Roman" w:cs="Times New Roman" w:hint="defaul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next w:val="Normale"/>
    <w:qFormat/>
    <w:pPr>
      <w:overflowPunct/>
      <w:autoSpaceDE/>
      <w:ind w:left="-600" w:right="-16"/>
      <w:jc w:val="center"/>
      <w:textAlignment w:val="auto"/>
    </w:pPr>
    <w:rPr>
      <w:rFonts w:ascii="Verdana" w:hAnsi="Verdana" w:cs="Verdana"/>
      <w:sz w:val="32"/>
      <w:szCs w:val="48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Nimbus Sans L" w:eastAsia="Droid Sans Fallback" w:hAnsi="Nimbus Sans L" w:cs="FreeSans"/>
      <w:sz w:val="28"/>
      <w:szCs w:val="28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BodyText21">
    <w:name w:val="Body Text 21"/>
    <w:basedOn w:val="Normale"/>
    <w:pPr>
      <w:jc w:val="both"/>
    </w:pPr>
    <w:rPr>
      <w:sz w:val="24"/>
    </w:rPr>
  </w:style>
  <w:style w:type="paragraph" w:styleId="Sottotitolo">
    <w:name w:val="Subtitle"/>
    <w:basedOn w:val="Normale"/>
    <w:next w:val="Corpotesto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jc w:val="center"/>
    </w:pPr>
    <w:rPr>
      <w:b/>
      <w:sz w:val="32"/>
    </w:rPr>
  </w:style>
  <w:style w:type="paragraph" w:customStyle="1" w:styleId="sche4">
    <w:name w:val="sche_4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rientrato">
    <w:name w:val="rientrato"/>
    <w:pPr>
      <w:widowControl w:val="0"/>
      <w:suppressAutoHyphens/>
      <w:overflowPunct w:val="0"/>
      <w:autoSpaceDE w:val="0"/>
      <w:spacing w:before="240" w:line="336" w:lineRule="exact"/>
      <w:ind w:firstLine="1134"/>
      <w:jc w:val="both"/>
      <w:textAlignment w:val="baseline"/>
    </w:pPr>
    <w:rPr>
      <w:rFonts w:ascii="Courier" w:hAnsi="Courier" w:cs="Courier"/>
      <w:sz w:val="24"/>
      <w:lang w:eastAsia="zh-C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</w:style>
  <w:style w:type="paragraph" w:styleId="NormaleWeb">
    <w:name w:val="Normal (Web)"/>
    <w:basedOn w:val="Normale"/>
    <w:pPr>
      <w:suppressAutoHyphens w:val="0"/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spacing w:after="200" w:line="276" w:lineRule="auto"/>
    </w:pPr>
    <w:rPr>
      <w:rFonts w:ascii="Calibri" w:hAnsi="Calibri" w:cs="Calibri"/>
      <w:color w:val="000000"/>
      <w:kern w:val="2"/>
      <w:sz w:val="22"/>
      <w:szCs w:val="22"/>
      <w:lang w:eastAsia="zh-CN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40" w:hanging="340"/>
    </w:pPr>
  </w:style>
  <w:style w:type="character" w:customStyle="1" w:styleId="Rimandonotaapidipagina2">
    <w:name w:val="Rimando nota a piè di pagina2"/>
    <w:rsid w:val="002513A1"/>
    <w:rPr>
      <w:rFonts w:cs="Times New Roman"/>
      <w:vertAlign w:val="superscript"/>
    </w:rPr>
  </w:style>
  <w:style w:type="paragraph" w:customStyle="1" w:styleId="Paragrafoelenco1">
    <w:name w:val="Paragrafo elenco1"/>
    <w:basedOn w:val="Normale"/>
    <w:rsid w:val="002513A1"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</w:rPr>
  </w:style>
  <w:style w:type="paragraph" w:customStyle="1" w:styleId="DGServp1">
    <w:name w:val="DG_Serv p1"/>
    <w:basedOn w:val="Normale"/>
    <w:rsid w:val="00913C9B"/>
    <w:pPr>
      <w:overflowPunct/>
      <w:autoSpaceDE/>
      <w:spacing w:after="60" w:line="200" w:lineRule="exact"/>
      <w:textAlignment w:val="auto"/>
    </w:pPr>
    <w:rPr>
      <w:rFonts w:ascii="Futura Std Book" w:hAnsi="Futura Std Book" w:cs="Futura Std Book"/>
      <w:sz w:val="18"/>
      <w:szCs w:val="24"/>
      <w:lang w:bidi="he-IL"/>
    </w:rPr>
  </w:style>
  <w:style w:type="paragraph" w:customStyle="1" w:styleId="Assesstop1">
    <w:name w:val="Assessto p1"/>
    <w:basedOn w:val="Normale"/>
    <w:rsid w:val="00913C9B"/>
    <w:pPr>
      <w:overflowPunct/>
      <w:autoSpaceDE/>
      <w:spacing w:after="480" w:line="200" w:lineRule="exact"/>
      <w:ind w:left="1701" w:right="1701"/>
      <w:jc w:val="center"/>
      <w:textAlignment w:val="auto"/>
    </w:pPr>
    <w:rPr>
      <w:rFonts w:ascii="Futura Std Book" w:hAnsi="Futura Std Book" w:cs="Futura Std Book"/>
      <w:caps/>
      <w:sz w:val="16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37AB18DA9F964BB31EA220160AF932" ma:contentTypeVersion="13" ma:contentTypeDescription="Creare un nuovo documento." ma:contentTypeScope="" ma:versionID="57e3171dd5c66bc572961a7156be2166">
  <xsd:schema xmlns:xsd="http://www.w3.org/2001/XMLSchema" xmlns:xs="http://www.w3.org/2001/XMLSchema" xmlns:p="http://schemas.microsoft.com/office/2006/metadata/properties" xmlns:ns2="e1c50e29-145c-4476-8b7c-53e491533b2d" xmlns:ns3="8bce4597-87ed-4135-b21f-8601b3481b25" targetNamespace="http://schemas.microsoft.com/office/2006/metadata/properties" ma:root="true" ma:fieldsID="c62c3b62760ce62bad21191e3af38820" ns2:_="" ns3:_="">
    <xsd:import namespace="e1c50e29-145c-4476-8b7c-53e491533b2d"/>
    <xsd:import namespace="8bce4597-87ed-4135-b21f-8601b3481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50e29-145c-4476-8b7c-53e491533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5b8151d-6742-4ab8-9167-f9338cbd5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e4597-87ed-4135-b21f-8601b3481b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d8746-8f6d-42dd-9918-8f0e1333468c}" ma:internalName="TaxCatchAll" ma:showField="CatchAllData" ma:web="8bce4597-87ed-4135-b21f-8601b3481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ce4597-87ed-4135-b21f-8601b3481b25"/>
    <lcf76f155ced4ddcb4097134ff3c332f xmlns="e1c50e29-145c-4476-8b7c-53e491533b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695A1B-2CF9-46A3-BEEF-D5197B39B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14B44-B581-4589-A585-332ECBC53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1AC561-08BE-41F6-8B04-2CEC4830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50e29-145c-4476-8b7c-53e491533b2d"/>
    <ds:schemaRef ds:uri="8bce4597-87ed-4135-b21f-8601b3481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062141-22B0-440B-87A7-662710871041}">
  <ds:schemaRefs>
    <ds:schemaRef ds:uri="http://schemas.microsoft.com/office/2006/metadata/properties"/>
    <ds:schemaRef ds:uri="http://schemas.microsoft.com/office/infopath/2007/PartnerControls"/>
    <ds:schemaRef ds:uri="8bce4597-87ed-4135-b21f-8601b3481b25"/>
    <ds:schemaRef ds:uri="e1c50e29-145c-4476-8b7c-53e491533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subject/>
  <dc:creator>Paolo Sedda</dc:creator>
  <cp:keywords>Tracciabilità flussi finanziari conto dedicato</cp:keywords>
  <cp:lastModifiedBy>Claudia Rita Manca</cp:lastModifiedBy>
  <cp:revision>2</cp:revision>
  <cp:lastPrinted>2025-07-24T07:53:00Z</cp:lastPrinted>
  <dcterms:created xsi:type="dcterms:W3CDTF">2026-01-20T08:29:00Z</dcterms:created>
  <dcterms:modified xsi:type="dcterms:W3CDTF">2026-01-20T08:29:00Z</dcterms:modified>
</cp:coreProperties>
</file>