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BD751" w14:textId="77777777" w:rsidR="00474AA6" w:rsidRPr="004E16B8" w:rsidRDefault="00474AA6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808080"/>
          <w:sz w:val="22"/>
          <w:szCs w:val="22"/>
        </w:rPr>
      </w:pPr>
      <w:r w:rsidRPr="004E16B8">
        <w:rPr>
          <w:rFonts w:ascii="Arial" w:hAnsi="Arial" w:cs="Arial"/>
          <w:b/>
          <w:bCs/>
          <w:color w:val="808080"/>
          <w:sz w:val="22"/>
          <w:szCs w:val="22"/>
        </w:rPr>
        <w:t>DICHIARAZIONE DI ASSENZA CONFLITTI DI INTERESSE</w:t>
      </w:r>
    </w:p>
    <w:p w14:paraId="43403AE2" w14:textId="01FAF60D" w:rsidR="000D185E" w:rsidRPr="004E16B8" w:rsidRDefault="00193AEC" w:rsidP="0047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APPALTI - </w:t>
      </w:r>
      <w:r w:rsidR="000D185E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COMMISSARI DI GARA </w:t>
      </w:r>
      <w:r w:rsidR="0021787A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E COMPONENTI IL SEGGIO DI GARA</w:t>
      </w:r>
    </w:p>
    <w:p w14:paraId="121FBEA1" w14:textId="77777777" w:rsidR="00474AA6" w:rsidRPr="004E16B8" w:rsidRDefault="00474AA6" w:rsidP="00474AA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</w:p>
    <w:p w14:paraId="66E0E7C0" w14:textId="7E3564B2" w:rsidR="00474AA6" w:rsidRPr="004E16B8" w:rsidRDefault="00474AA6" w:rsidP="00474AA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en-US" w:bidi="ar-SA"/>
        </w:rPr>
      </w:pP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che segue deve essere resa</w:t>
      </w:r>
      <w:r w:rsidR="00B574F5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, nelle procedure di affidamento di contratti pubblici</w:t>
      </w:r>
    </w:p>
    <w:p w14:paraId="456EA294" w14:textId="25543103" w:rsidR="00B574F5" w:rsidRPr="00EF173E" w:rsidRDefault="00B574F5" w:rsidP="00D80FF0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dai componenti delle commissioni di valutazione</w:t>
      </w:r>
    </w:p>
    <w:p w14:paraId="527D6DE4" w14:textId="79622692" w:rsidR="00D80FF0" w:rsidRPr="004E16B8" w:rsidRDefault="00B574F5" w:rsidP="00D80FF0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dai componenti del seggio di gara</w:t>
      </w:r>
    </w:p>
    <w:p w14:paraId="1C491ABC" w14:textId="775F5A6A" w:rsidR="00423A6A" w:rsidRPr="004E16B8" w:rsidRDefault="007C10E7" w:rsidP="009A543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con le seguenti modalità:</w:t>
      </w:r>
    </w:p>
    <w:p w14:paraId="3B936E3F" w14:textId="77777777" w:rsidR="00423A6A" w:rsidRPr="004E16B8" w:rsidRDefault="00423A6A" w:rsidP="009A5432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la PARTE I</w:t>
      </w:r>
      <w:r w:rsidR="007C10E7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,</w:t>
      </w: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 xml:space="preserve"> all’atto di assunzione dell’incarico</w:t>
      </w:r>
      <w:r w:rsidR="007C10E7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it-IT" w:bidi="ar-SA"/>
        </w:rPr>
        <w:t>;</w:t>
      </w:r>
    </w:p>
    <w:p w14:paraId="21F93976" w14:textId="045C520A" w:rsidR="00423A6A" w:rsidRPr="004E16B8" w:rsidRDefault="00423A6A" w:rsidP="009A5432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</w:pP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>la PARTE II</w:t>
      </w:r>
      <w:r w:rsidR="007C10E7" w:rsidRPr="004E16B8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>,</w:t>
      </w: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 xml:space="preserve"> </w:t>
      </w:r>
      <w:r w:rsidR="00B81402" w:rsidRPr="004E16B8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 xml:space="preserve">all’atto dell’assunzione dell’incarico oppure, se successiva, </w:t>
      </w: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 xml:space="preserve">dopo </w:t>
      </w:r>
      <w:r w:rsidR="00B81402" w:rsidRPr="004E16B8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 xml:space="preserve">la presa </w:t>
      </w: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>visione dell’elenco partecipanti</w:t>
      </w:r>
      <w:r w:rsidR="007C10E7" w:rsidRPr="004E16B8">
        <w:rPr>
          <w:rFonts w:ascii="Arial" w:eastAsia="Times New Roman" w:hAnsi="Arial" w:cs="Arial"/>
          <w:color w:val="808080"/>
          <w:kern w:val="0"/>
          <w:sz w:val="22"/>
          <w:szCs w:val="22"/>
          <w:lang w:eastAsia="it-IT" w:bidi="ar-SA"/>
        </w:rPr>
        <w:t>;</w:t>
      </w:r>
    </w:p>
    <w:p w14:paraId="1ED0B9D3" w14:textId="01F8B3BC" w:rsidR="00973C24" w:rsidRPr="004E16B8" w:rsidRDefault="00973C24" w:rsidP="00282195">
      <w:pPr>
        <w:shd w:val="clear" w:color="auto" w:fill="FFFFFF"/>
        <w:spacing w:line="360" w:lineRule="auto"/>
        <w:jc w:val="both"/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</w:pPr>
      <w:r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>Le dichiarazioni devono essere tempestivamente aggiornate, in occasione di qualsivoglia variazione sopravvenuta dei fatti dichiarati, e riposte all’interno del fascicolo di gara. Se, in ragione di circostanze personali o di fatto verificatesi o conosciute successivamente, il dichiarante si trovi in una situazione, anche solo potenziale, di conflitto di interessi, è inoltre tenuto a indirizzare tempestivamente una specifica comunicazione direttamente al</w:t>
      </w:r>
      <w:r w:rsidR="00090A31"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l’organo competente </w:t>
      </w:r>
      <w:r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il quale </w:t>
      </w:r>
      <w:r w:rsidR="00090A31"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avvia le </w:t>
      </w:r>
      <w:r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>valuta</w:t>
      </w:r>
      <w:r w:rsidR="00090A31"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zioni di </w:t>
      </w:r>
      <w:r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>sussist</w:t>
      </w:r>
      <w:r w:rsidR="00090A31"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enza dei </w:t>
      </w:r>
      <w:r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>presupposti di astensione o</w:t>
      </w:r>
      <w:r w:rsidR="00090A31"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, in </w:t>
      </w:r>
      <w:r w:rsidR="007344B5"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>assenza</w:t>
      </w:r>
      <w:r w:rsidR="00090A31"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, </w:t>
      </w:r>
      <w:r w:rsidR="007344B5"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>autorizza</w:t>
      </w:r>
      <w:r w:rsidR="00090A31"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 xml:space="preserve"> lo </w:t>
      </w:r>
      <w:r w:rsidRPr="004E16B8">
        <w:rPr>
          <w:rFonts w:ascii="Arial" w:hAnsi="Arial" w:cs="Arial"/>
          <w:color w:val="808080"/>
          <w:sz w:val="22"/>
          <w:szCs w:val="22"/>
          <w:shd w:val="clear" w:color="auto" w:fill="FFFFFF"/>
          <w:lang w:eastAsia="en-US"/>
        </w:rPr>
        <w:t>svolgimento dell’attività.</w:t>
      </w:r>
    </w:p>
    <w:p w14:paraId="2B699185" w14:textId="5919942A" w:rsidR="00421FED" w:rsidRDefault="00474AA6" w:rsidP="00E3188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Le dichiarazioni rese dai </w:t>
      </w:r>
      <w:r w:rsidR="000D185E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commissari</w:t>
      </w: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devono essere debitamente protocollate e conservate agli atti della </w:t>
      </w:r>
      <w:r w:rsidR="000D185E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procedura di riferimento</w:t>
      </w:r>
      <w:r w:rsidR="00421FED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.</w:t>
      </w: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21FED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Il</w:t>
      </w: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responsabile del</w:t>
      </w:r>
      <w:r w:rsidR="000D185E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 procedimento in relazione al </w:t>
      </w:r>
      <w:r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quale è resa la dichiarazione è tenuto ad esaminarne il contenuto e valutare se emergano delle fattispecie che rendono necessario attivare le procedure conseguenti ad un conflitto di interesse attuale o potenziale</w:t>
      </w:r>
      <w:r w:rsidR="00421FED" w:rsidRPr="004E16B8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4555E3A1" w14:textId="27F2D47C" w:rsidR="00804F6D" w:rsidRPr="004E16B8" w:rsidRDefault="00804F6D" w:rsidP="00E3188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2532B4"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  <w:t>La dichiarazione può essere sottoscritta digitalmente o mediante firma autografa, in questa seconda ipotesi fa fede la data del protocollo.</w:t>
      </w:r>
    </w:p>
    <w:p w14:paraId="072B61C3" w14:textId="77777777" w:rsidR="00EA062D" w:rsidRPr="004E16B8" w:rsidRDefault="00050F59" w:rsidP="008F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808080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br w:type="page"/>
      </w:r>
      <w:r w:rsidR="00524650" w:rsidRPr="004E16B8">
        <w:rPr>
          <w:rFonts w:ascii="Arial" w:hAnsi="Arial" w:cs="Arial"/>
          <w:b/>
          <w:bCs/>
          <w:color w:val="808080"/>
          <w:sz w:val="22"/>
          <w:szCs w:val="22"/>
        </w:rPr>
        <w:lastRenderedPageBreak/>
        <w:t>DICHIARAZIONE DI ASSENZA CONFLITTI DI INTERESSE</w:t>
      </w:r>
    </w:p>
    <w:p w14:paraId="26521F47" w14:textId="77777777" w:rsidR="00524650" w:rsidRPr="004E16B8" w:rsidRDefault="00524650" w:rsidP="008F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808080"/>
          <w:kern w:val="0"/>
          <w:sz w:val="22"/>
          <w:szCs w:val="22"/>
          <w:shd w:val="clear" w:color="auto" w:fill="FFFFFF"/>
          <w:lang w:eastAsia="en-US" w:bidi="ar-SA"/>
        </w:rPr>
      </w:pPr>
      <w:r w:rsidRPr="004E16B8">
        <w:rPr>
          <w:rFonts w:ascii="Arial" w:hAnsi="Arial" w:cs="Arial"/>
          <w:b/>
          <w:bCs/>
          <w:color w:val="808080"/>
          <w:sz w:val="22"/>
          <w:szCs w:val="22"/>
        </w:rPr>
        <w:t>APPALTI</w:t>
      </w:r>
    </w:p>
    <w:p w14:paraId="3786AB6E" w14:textId="77777777" w:rsidR="00050F59" w:rsidRPr="004E16B8" w:rsidRDefault="00050F59" w:rsidP="007913B6">
      <w:pPr>
        <w:pStyle w:val="Paragrafoelenco"/>
        <w:autoSpaceDE/>
        <w:autoSpaceDN/>
        <w:adjustRightInd/>
        <w:spacing w:after="0"/>
        <w:jc w:val="center"/>
        <w:rPr>
          <w:rFonts w:ascii="Arial" w:eastAsia="Source Han Sans CN Regular" w:hAnsi="Arial" w:cs="Arial"/>
          <w:b/>
          <w:kern w:val="2"/>
          <w:sz w:val="28"/>
          <w:szCs w:val="28"/>
          <w:lang w:eastAsia="zh-CN" w:bidi="hi-IN"/>
        </w:rPr>
      </w:pPr>
    </w:p>
    <w:p w14:paraId="446B5D1F" w14:textId="08C949CF" w:rsidR="005664C5" w:rsidRPr="004E16B8" w:rsidRDefault="00806C56" w:rsidP="00734AA6">
      <w:pPr>
        <w:pStyle w:val="Paragrafoelenco"/>
        <w:autoSpaceDE/>
        <w:autoSpaceDN/>
        <w:adjustRightInd/>
        <w:spacing w:after="0"/>
        <w:jc w:val="center"/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</w:pPr>
      <w:r w:rsidRPr="004E16B8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t>DICHIARAZIONE PER I COMMISSARI DI GARA</w:t>
      </w:r>
      <w:r w:rsidR="0021787A" w:rsidRPr="004E16B8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t xml:space="preserve"> E </w:t>
      </w:r>
      <w:r w:rsidR="007A2029" w:rsidRPr="004E16B8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t xml:space="preserve">I </w:t>
      </w:r>
      <w:r w:rsidR="0021787A" w:rsidRPr="004E16B8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t>COMPONENTI IL SEGGIO DI GARA</w:t>
      </w:r>
      <w:r w:rsidRPr="004E16B8">
        <w:rPr>
          <w:rFonts w:ascii="Arial" w:eastAsia="Source Han Sans CN Regular" w:hAnsi="Arial" w:cs="Arial"/>
          <w:b/>
          <w:smallCaps/>
          <w:kern w:val="2"/>
          <w:sz w:val="22"/>
          <w:szCs w:val="22"/>
          <w:lang w:eastAsia="zh-CN" w:bidi="hi-IN"/>
        </w:rPr>
        <w:t xml:space="preserve"> </w:t>
      </w:r>
    </w:p>
    <w:p w14:paraId="65E05702" w14:textId="77777777" w:rsidR="00C96C0A" w:rsidRPr="004E16B8" w:rsidRDefault="00C96C0A" w:rsidP="00D53A02">
      <w:pPr>
        <w:pStyle w:val="Paragrafoelenco"/>
        <w:autoSpaceDE/>
        <w:autoSpaceDN/>
        <w:adjustRightInd/>
        <w:spacing w:after="0"/>
        <w:jc w:val="center"/>
        <w:rPr>
          <w:rFonts w:ascii="Arial" w:eastAsia="Source Han Sans CN Regular" w:hAnsi="Arial" w:cs="Arial"/>
          <w:smallCaps/>
          <w:kern w:val="2"/>
          <w:sz w:val="28"/>
          <w:szCs w:val="28"/>
          <w:vertAlign w:val="superscript"/>
          <w:lang w:eastAsia="zh-CN" w:bidi="hi-IN"/>
        </w:rPr>
      </w:pPr>
      <w:r w:rsidRPr="004E16B8">
        <w:rPr>
          <w:rFonts w:ascii="Arial" w:eastAsia="Source Han Sans CN Regular" w:hAnsi="Arial" w:cs="Arial"/>
          <w:smallCaps/>
          <w:kern w:val="2"/>
          <w:sz w:val="28"/>
          <w:szCs w:val="28"/>
          <w:vertAlign w:val="superscript"/>
          <w:lang w:eastAsia="zh-CN" w:bidi="hi-IN"/>
        </w:rPr>
        <w:t>da rilasciare per ogni singola gara</w:t>
      </w:r>
    </w:p>
    <w:p w14:paraId="6A76E561" w14:textId="77777777" w:rsidR="00050F59" w:rsidRPr="004E16B8" w:rsidRDefault="00050F59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5B2ECDB7" w14:textId="77777777" w:rsidR="008D6497" w:rsidRPr="004E16B8" w:rsidRDefault="00050F59" w:rsidP="00DD1C7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Il/La sottoscritto/a </w:t>
      </w:r>
      <w:r w:rsidRPr="004E16B8">
        <w:rPr>
          <w:rFonts w:ascii="Arial" w:hAnsi="Arial" w:cs="Arial"/>
          <w:i/>
          <w:iCs/>
          <w:color w:val="CE181E"/>
          <w:sz w:val="22"/>
          <w:szCs w:val="22"/>
        </w:rPr>
        <w:t>&lt;sostituire con il proprio nome e cognome&gt;</w:t>
      </w:r>
      <w:r w:rsidRPr="004E16B8">
        <w:rPr>
          <w:rFonts w:ascii="Arial" w:hAnsi="Arial" w:cs="Arial"/>
          <w:sz w:val="22"/>
          <w:szCs w:val="22"/>
        </w:rPr>
        <w:t xml:space="preserve"> </w:t>
      </w:r>
    </w:p>
    <w:p w14:paraId="4AE0A35B" w14:textId="772CA12D" w:rsidR="008D6497" w:rsidRPr="004E16B8" w:rsidRDefault="008D6497" w:rsidP="00DD1C7F">
      <w:pPr>
        <w:spacing w:after="240"/>
        <w:jc w:val="both"/>
        <w:rPr>
          <w:rFonts w:ascii="Arial" w:hAnsi="Arial" w:cs="Arial"/>
          <w:i/>
          <w:iCs/>
          <w:color w:val="C00000"/>
          <w:sz w:val="22"/>
          <w:szCs w:val="22"/>
        </w:rPr>
      </w:pPr>
      <w:r w:rsidRPr="004E16B8">
        <w:rPr>
          <w:rFonts w:ascii="Arial" w:hAnsi="Arial" w:cs="Arial"/>
          <w:iCs/>
          <w:sz w:val="22"/>
          <w:szCs w:val="22"/>
        </w:rPr>
        <w:t xml:space="preserve">CON RIFERIMENTO ALLA PROCEDURA AVENTE AD OGGETTO </w:t>
      </w:r>
      <w:r w:rsidRPr="004E16B8">
        <w:rPr>
          <w:rFonts w:ascii="Arial" w:hAnsi="Arial" w:cs="Arial"/>
          <w:i/>
          <w:iCs/>
          <w:color w:val="C00000"/>
          <w:sz w:val="22"/>
          <w:szCs w:val="22"/>
        </w:rPr>
        <w:t xml:space="preserve">&lt;sostituire con il nome completo della procedura e </w:t>
      </w:r>
      <w:r w:rsidR="00AD0105" w:rsidRPr="004E16B8">
        <w:rPr>
          <w:rFonts w:ascii="Arial" w:hAnsi="Arial" w:cs="Arial"/>
          <w:i/>
          <w:iCs/>
          <w:color w:val="C00000"/>
          <w:sz w:val="22"/>
          <w:szCs w:val="22"/>
        </w:rPr>
        <w:t>il CIG</w:t>
      </w:r>
      <w:r w:rsidRPr="004E16B8">
        <w:rPr>
          <w:rFonts w:ascii="Arial" w:hAnsi="Arial" w:cs="Arial"/>
          <w:i/>
          <w:iCs/>
          <w:color w:val="C00000"/>
          <w:sz w:val="22"/>
          <w:szCs w:val="22"/>
        </w:rPr>
        <w:t xml:space="preserve">&gt; </w:t>
      </w:r>
    </w:p>
    <w:p w14:paraId="6E4AAB87" w14:textId="24DD7A95" w:rsidR="00DD1C7F" w:rsidRPr="004E16B8" w:rsidRDefault="00AD0105" w:rsidP="00DD1C7F">
      <w:pPr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 w:rsidRPr="004E16B8">
        <w:rPr>
          <w:rFonts w:ascii="Arial" w:hAnsi="Arial" w:cs="Arial"/>
          <w:color w:val="000000"/>
          <w:sz w:val="22"/>
          <w:szCs w:val="22"/>
        </w:rPr>
        <w:t xml:space="preserve">per cui sono gli state assegnate </w:t>
      </w:r>
      <w:r w:rsidR="00DD1C7F" w:rsidRPr="004E16B8">
        <w:rPr>
          <w:rFonts w:ascii="Arial" w:hAnsi="Arial" w:cs="Arial"/>
          <w:color w:val="000000"/>
          <w:sz w:val="22"/>
          <w:szCs w:val="22"/>
        </w:rPr>
        <w:t xml:space="preserve">le </w:t>
      </w:r>
      <w:r w:rsidR="00DD1C7F" w:rsidRPr="004E16B8">
        <w:rPr>
          <w:rFonts w:ascii="Arial" w:hAnsi="Arial" w:cs="Arial"/>
          <w:sz w:val="22"/>
          <w:szCs w:val="22"/>
        </w:rPr>
        <w:t xml:space="preserve">funzioni di </w:t>
      </w:r>
      <w:r w:rsidR="00DD1C7F" w:rsidRPr="004E16B8">
        <w:rPr>
          <w:rFonts w:ascii="Arial" w:hAnsi="Arial" w:cs="Arial"/>
          <w:i/>
          <w:iCs/>
          <w:color w:val="C00000"/>
          <w:sz w:val="22"/>
          <w:szCs w:val="22"/>
        </w:rPr>
        <w:t>&lt;</w:t>
      </w:r>
      <w:r w:rsidRPr="004E16B8">
        <w:rPr>
          <w:rFonts w:ascii="Arial" w:hAnsi="Arial" w:cs="Arial"/>
          <w:i/>
          <w:iCs/>
          <w:color w:val="C00000"/>
          <w:sz w:val="22"/>
          <w:szCs w:val="22"/>
        </w:rPr>
        <w:t>presidente/</w:t>
      </w:r>
      <w:r w:rsidR="00DD1C7F" w:rsidRPr="004E16B8">
        <w:rPr>
          <w:rFonts w:ascii="Arial" w:hAnsi="Arial" w:cs="Arial"/>
          <w:i/>
          <w:iCs/>
          <w:color w:val="C00000"/>
          <w:sz w:val="22"/>
          <w:szCs w:val="22"/>
        </w:rPr>
        <w:t>componente</w:t>
      </w:r>
      <w:r w:rsidRPr="004E16B8">
        <w:rPr>
          <w:rFonts w:ascii="Arial" w:hAnsi="Arial" w:cs="Arial"/>
          <w:i/>
          <w:iCs/>
          <w:color w:val="C00000"/>
          <w:sz w:val="22"/>
          <w:szCs w:val="22"/>
        </w:rPr>
        <w:t>/altro</w:t>
      </w:r>
      <w:r w:rsidR="00DD1C7F" w:rsidRPr="004E16B8">
        <w:rPr>
          <w:rFonts w:ascii="Arial" w:hAnsi="Arial" w:cs="Arial"/>
          <w:i/>
          <w:iCs/>
          <w:color w:val="C00000"/>
          <w:sz w:val="22"/>
          <w:szCs w:val="22"/>
        </w:rPr>
        <w:t>&gt;</w:t>
      </w:r>
      <w:r w:rsidR="00DD1C7F" w:rsidRPr="004E16B8">
        <w:rPr>
          <w:rFonts w:ascii="Arial" w:hAnsi="Arial" w:cs="Arial"/>
          <w:sz w:val="22"/>
          <w:szCs w:val="22"/>
        </w:rPr>
        <w:t xml:space="preserve"> in seno alla commissione</w:t>
      </w:r>
      <w:r w:rsidR="0021787A" w:rsidRPr="004E16B8">
        <w:rPr>
          <w:rFonts w:ascii="Arial" w:hAnsi="Arial" w:cs="Arial"/>
          <w:sz w:val="22"/>
          <w:szCs w:val="22"/>
        </w:rPr>
        <w:t>/al seggio di gara</w:t>
      </w:r>
      <w:r w:rsidR="00DD1C7F" w:rsidRPr="004E16B8">
        <w:rPr>
          <w:rFonts w:ascii="Arial" w:hAnsi="Arial" w:cs="Arial"/>
          <w:sz w:val="22"/>
          <w:szCs w:val="22"/>
        </w:rPr>
        <w:t xml:space="preserve"> </w:t>
      </w:r>
      <w:r w:rsidR="00DD1C7F" w:rsidRPr="004E16B8">
        <w:rPr>
          <w:rFonts w:ascii="Arial" w:hAnsi="Arial" w:cs="Arial"/>
          <w:i/>
          <w:iCs/>
          <w:color w:val="CE181E"/>
          <w:sz w:val="22"/>
          <w:szCs w:val="22"/>
        </w:rPr>
        <w:t>&lt;sostituire con la tipologia di commissione</w:t>
      </w:r>
      <w:r w:rsidR="0021787A" w:rsidRPr="004E16B8">
        <w:rPr>
          <w:rFonts w:ascii="Arial" w:hAnsi="Arial" w:cs="Arial"/>
          <w:i/>
          <w:iCs/>
          <w:color w:val="CE181E"/>
          <w:sz w:val="22"/>
          <w:szCs w:val="22"/>
        </w:rPr>
        <w:t>/seggio di gara</w:t>
      </w:r>
      <w:r w:rsidR="00DD1C7F" w:rsidRPr="004E16B8">
        <w:rPr>
          <w:rFonts w:ascii="Arial" w:hAnsi="Arial" w:cs="Arial"/>
          <w:i/>
          <w:iCs/>
          <w:color w:val="CE181E"/>
          <w:sz w:val="22"/>
          <w:szCs w:val="22"/>
        </w:rPr>
        <w:t xml:space="preserve">&gt; </w:t>
      </w:r>
    </w:p>
    <w:p w14:paraId="41A34C75" w14:textId="5FB46392" w:rsidR="00DD1C7F" w:rsidRPr="004E16B8" w:rsidRDefault="00DD1C7F" w:rsidP="00533335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con provvedimento: </w:t>
      </w:r>
      <w:r w:rsidRPr="004E16B8">
        <w:rPr>
          <w:rFonts w:ascii="Arial" w:hAnsi="Arial" w:cs="Arial"/>
          <w:i/>
          <w:iCs/>
          <w:color w:val="CE181E"/>
          <w:sz w:val="22"/>
          <w:szCs w:val="22"/>
        </w:rPr>
        <w:t>&lt;sostituire con numero e data del provvedimento&gt;</w:t>
      </w:r>
      <w:r w:rsidRPr="004E16B8">
        <w:rPr>
          <w:rFonts w:ascii="Arial" w:hAnsi="Arial" w:cs="Arial"/>
          <w:color w:val="000000"/>
          <w:sz w:val="22"/>
          <w:szCs w:val="22"/>
        </w:rPr>
        <w:t xml:space="preserve"> a firma del dirigente del</w:t>
      </w:r>
      <w:r w:rsidRPr="004E16B8">
        <w:rPr>
          <w:rFonts w:ascii="Arial" w:hAnsi="Arial" w:cs="Arial"/>
          <w:sz w:val="22"/>
          <w:szCs w:val="22"/>
        </w:rPr>
        <w:t xml:space="preserve"> </w:t>
      </w:r>
      <w:r w:rsidRPr="004E16B8">
        <w:rPr>
          <w:rFonts w:ascii="Arial" w:hAnsi="Arial" w:cs="Arial"/>
          <w:i/>
          <w:iCs/>
          <w:color w:val="CE181E"/>
          <w:sz w:val="22"/>
          <w:szCs w:val="22"/>
        </w:rPr>
        <w:t>&lt;sostituire con la denominazione della struttura e col nome del dirigente firmatario &gt;</w:t>
      </w:r>
    </w:p>
    <w:p w14:paraId="6628E268" w14:textId="4982A15F" w:rsidR="00AD0105" w:rsidRPr="004E16B8" w:rsidRDefault="00AD0105" w:rsidP="00533335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3375A170" w14:textId="5442AAA2" w:rsidR="00AD0105" w:rsidRPr="004E16B8" w:rsidRDefault="00AD0105" w:rsidP="005333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nella sua qualità di</w:t>
      </w:r>
    </w:p>
    <w:p w14:paraId="334E9170" w14:textId="682E40C3" w:rsidR="00D24034" w:rsidRPr="004E16B8" w:rsidRDefault="00D24034" w:rsidP="00533335">
      <w:pPr>
        <w:pStyle w:val="Standard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0C801A84" w14:textId="77777777" w:rsidR="00697FB9" w:rsidRDefault="00717F1E" w:rsidP="00697FB9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0747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F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7FB9">
        <w:rPr>
          <w:rFonts w:ascii="Arial" w:hAnsi="Arial" w:cs="Arial"/>
          <w:sz w:val="22"/>
          <w:szCs w:val="22"/>
        </w:rPr>
        <w:t xml:space="preserve"> dipendente dell’Amministrazione regionale o del CFVA: </w:t>
      </w:r>
      <w:r w:rsidR="00697FB9">
        <w:rPr>
          <w:rFonts w:ascii="Arial" w:hAnsi="Arial" w:cs="Arial"/>
          <w:i/>
          <w:color w:val="C00000"/>
          <w:sz w:val="22"/>
          <w:szCs w:val="22"/>
        </w:rPr>
        <w:t>&lt;specificare la struttura di appartenenza&gt;</w:t>
      </w:r>
    </w:p>
    <w:p w14:paraId="2985E8DC" w14:textId="77777777" w:rsidR="00697FB9" w:rsidRDefault="00717F1E" w:rsidP="00697FB9">
      <w:pPr>
        <w:pStyle w:val="Standard"/>
        <w:ind w:left="709"/>
        <w:jc w:val="both"/>
        <w:rPr>
          <w:rFonts w:ascii="Arial" w:hAnsi="Arial" w:cs="Arial"/>
          <w:i/>
          <w:iCs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925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F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7FB9">
        <w:rPr>
          <w:rFonts w:ascii="Arial" w:hAnsi="Arial" w:cs="Arial"/>
          <w:sz w:val="22"/>
          <w:szCs w:val="22"/>
        </w:rPr>
        <w:t xml:space="preserve"> NON dipendente / soggetto esterno all’Amministrazione regionale o al CFVA </w:t>
      </w:r>
      <w:r w:rsidR="00697FB9">
        <w:rPr>
          <w:rFonts w:ascii="Arial" w:hAnsi="Arial" w:cs="Arial"/>
          <w:i/>
          <w:iCs/>
          <w:color w:val="C00000"/>
          <w:sz w:val="22"/>
          <w:szCs w:val="22"/>
        </w:rPr>
        <w:t>&lt;specificare la provenienza &gt;</w:t>
      </w:r>
    </w:p>
    <w:p w14:paraId="30B90C6E" w14:textId="77777777" w:rsidR="00533335" w:rsidRPr="004E16B8" w:rsidRDefault="00533335" w:rsidP="00282195">
      <w:pPr>
        <w:pStyle w:val="Standard"/>
        <w:ind w:left="709"/>
        <w:jc w:val="both"/>
        <w:rPr>
          <w:rFonts w:ascii="Arial" w:hAnsi="Arial" w:cs="Arial"/>
          <w:i/>
          <w:iCs/>
          <w:color w:val="CE181E"/>
          <w:sz w:val="22"/>
          <w:szCs w:val="22"/>
        </w:rPr>
      </w:pPr>
    </w:p>
    <w:p w14:paraId="74EBA1E2" w14:textId="77777777" w:rsidR="003D46FB" w:rsidRDefault="003D46FB" w:rsidP="003D46FB">
      <w:pPr>
        <w:tabs>
          <w:tab w:val="left" w:pos="3256"/>
        </w:tabs>
        <w:spacing w:after="240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sotto la propria responsabilità, ai sensi degli artt. 46 e 47 del </w:t>
      </w:r>
      <w:hyperlink r:id="rId8" w:history="1">
        <w:r>
          <w:rPr>
            <w:rStyle w:val="Collegamentoipertestuale"/>
            <w:rFonts w:ascii="Arial" w:hAnsi="Arial" w:cs="Arial"/>
            <w:sz w:val="22"/>
            <w:szCs w:val="22"/>
          </w:rPr>
          <w:t>D.P.R. n. 445/2000</w:t>
        </w:r>
      </w:hyperlink>
    </w:p>
    <w:p w14:paraId="2238FB6A" w14:textId="77777777" w:rsidR="00A45034" w:rsidRPr="004E16B8" w:rsidRDefault="00A45034" w:rsidP="00A45034">
      <w:pPr>
        <w:spacing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16B8">
        <w:rPr>
          <w:rFonts w:ascii="Arial" w:hAnsi="Arial" w:cs="Arial"/>
          <w:b/>
          <w:bCs/>
          <w:sz w:val="22"/>
          <w:szCs w:val="22"/>
          <w:u w:val="single"/>
        </w:rPr>
        <w:t>CONSAPEVOLE</w:t>
      </w:r>
    </w:p>
    <w:p w14:paraId="7F11D96F" w14:textId="33D94AC0" w:rsidR="006416D3" w:rsidRPr="004E16B8" w:rsidRDefault="006416D3" w:rsidP="006416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DELLA RESPONSABILITÀ PENALE CUI PUÒ ANDARE INCONTRO IN CASO DI DICHIARAZIONI MENDACI, FALSITÀ NEGLI ATTI ED USO </w:t>
      </w:r>
      <w:r w:rsidR="00514A46">
        <w:rPr>
          <w:rFonts w:ascii="Arial" w:hAnsi="Arial" w:cs="Arial"/>
          <w:sz w:val="22"/>
          <w:szCs w:val="22"/>
        </w:rPr>
        <w:t>DI</w:t>
      </w:r>
      <w:r w:rsidRPr="004E16B8">
        <w:rPr>
          <w:rFonts w:ascii="Arial" w:hAnsi="Arial" w:cs="Arial"/>
          <w:sz w:val="22"/>
          <w:szCs w:val="22"/>
        </w:rPr>
        <w:t xml:space="preserve"> ATTI FALSI, A PENA DI DECADENZA DAI BENEFICI EVENTUALMENTE CONSEGUENTI E REVOCA DEGLI EVENTUALI BENEFICI GIÀ EROGATI</w:t>
      </w:r>
    </w:p>
    <w:p w14:paraId="6ACF85E9" w14:textId="77777777" w:rsidR="006416D3" w:rsidRPr="004E16B8" w:rsidRDefault="006416D3" w:rsidP="006416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512EF6" w14:textId="77777777" w:rsidR="006416D3" w:rsidRPr="004E16B8" w:rsidRDefault="006416D3" w:rsidP="006416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DELL’OBBLIGO DI DOVERSI ASTENERE DAL PRENDERE DECISIONI O SVOLGERE QUALSIASI ATTIVITÀ IN PRESENZA DI INTERESSI IN CONFLITTO E IN TUTTI I CASI PRESCRITTI, DANDONE TEMPESTIVA COMUNICAZIONE SCRITTA ALL’ORGANO COMPETENTE</w:t>
      </w:r>
      <w:r w:rsidRPr="004E16B8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63835BD2" w14:textId="77777777" w:rsidR="007913B6" w:rsidRPr="004E16B8" w:rsidRDefault="007913B6" w:rsidP="007913B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6679EE" w14:textId="77777777" w:rsidR="007913B6" w:rsidRPr="004E16B8" w:rsidRDefault="007913B6" w:rsidP="0053333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4E16B8">
        <w:rPr>
          <w:rFonts w:ascii="Arial" w:hAnsi="Arial" w:cs="Arial"/>
          <w:b/>
          <w:sz w:val="22"/>
          <w:szCs w:val="22"/>
        </w:rPr>
        <w:t>DICHIARA</w:t>
      </w:r>
    </w:p>
    <w:p w14:paraId="21383664" w14:textId="77777777" w:rsidR="00527DF9" w:rsidRPr="004E16B8" w:rsidRDefault="00527DF9" w:rsidP="0096261D">
      <w:pPr>
        <w:spacing w:after="240"/>
        <w:rPr>
          <w:rFonts w:ascii="Arial" w:hAnsi="Arial" w:cs="Arial"/>
          <w:sz w:val="22"/>
          <w:szCs w:val="22"/>
        </w:rPr>
      </w:pPr>
    </w:p>
    <w:p w14:paraId="2DFB915D" w14:textId="77777777" w:rsidR="004757B6" w:rsidRPr="004E16B8" w:rsidRDefault="004757B6" w:rsidP="00D53A0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E16B8">
        <w:rPr>
          <w:rFonts w:ascii="Arial" w:hAnsi="Arial" w:cs="Arial"/>
          <w:b/>
          <w:sz w:val="22"/>
          <w:szCs w:val="22"/>
        </w:rPr>
        <w:t>* PARTE I – DA COMPILARE ALL’ATTO DELLA NOMINA*</w:t>
      </w:r>
    </w:p>
    <w:p w14:paraId="27047859" w14:textId="77777777" w:rsidR="00D6551D" w:rsidRPr="004E16B8" w:rsidRDefault="00D6551D" w:rsidP="00D53A02">
      <w:pPr>
        <w:pStyle w:val="Standard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189C6D2" w14:textId="422CD76A" w:rsidR="003761C3" w:rsidRPr="004E16B8" w:rsidRDefault="00D6551D" w:rsidP="003761C3">
      <w:pPr>
        <w:pStyle w:val="Standard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b/>
          <w:bCs/>
          <w:i/>
          <w:iCs/>
          <w:sz w:val="22"/>
          <w:szCs w:val="22"/>
        </w:rPr>
        <w:t>ATTIVITÀ PROFESSIONALE E LAVORATIVA PREGRESSA</w:t>
      </w:r>
      <w:r w:rsidR="008E63BD" w:rsidRPr="004E16B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E63BD" w:rsidRPr="004E16B8">
        <w:rPr>
          <w:rFonts w:ascii="Arial" w:hAnsi="Arial" w:cs="Arial"/>
          <w:b/>
          <w:i/>
          <w:sz w:val="22"/>
          <w:szCs w:val="22"/>
        </w:rPr>
        <w:t>IN AMBITI INTERFERENTI</w:t>
      </w:r>
      <w:r w:rsidR="008E63BD" w:rsidRPr="004E16B8">
        <w:rPr>
          <w:rStyle w:val="Rimandonotaapidipagina"/>
          <w:rFonts w:ascii="Arial" w:hAnsi="Arial" w:cs="Arial"/>
          <w:b/>
          <w:i/>
          <w:sz w:val="22"/>
          <w:szCs w:val="22"/>
        </w:rPr>
        <w:footnoteReference w:id="2"/>
      </w:r>
      <w:r w:rsidR="008E63BD" w:rsidRPr="004E16B8">
        <w:rPr>
          <w:rFonts w:ascii="Arial" w:hAnsi="Arial" w:cs="Arial"/>
          <w:b/>
          <w:i/>
          <w:sz w:val="22"/>
          <w:szCs w:val="22"/>
        </w:rPr>
        <w:t xml:space="preserve"> CON L’OGGETTO DELLA GARA</w:t>
      </w:r>
      <w:r w:rsidRPr="004E16B8">
        <w:rPr>
          <w:rFonts w:ascii="Arial" w:hAnsi="Arial" w:cs="Arial"/>
          <w:b/>
          <w:sz w:val="22"/>
          <w:szCs w:val="22"/>
        </w:rPr>
        <w:t xml:space="preserve"> </w:t>
      </w:r>
      <w:r w:rsidRPr="004E16B8">
        <w:rPr>
          <w:rFonts w:ascii="Arial" w:hAnsi="Arial" w:cs="Arial"/>
          <w:sz w:val="22"/>
          <w:szCs w:val="22"/>
        </w:rPr>
        <w:t>(</w:t>
      </w:r>
      <w:r w:rsidR="00336C1C" w:rsidRPr="004E16B8">
        <w:rPr>
          <w:rFonts w:ascii="Arial" w:hAnsi="Arial" w:cs="Arial"/>
          <w:sz w:val="22"/>
          <w:szCs w:val="22"/>
        </w:rPr>
        <w:t xml:space="preserve">Art. 6, </w:t>
      </w:r>
      <w:hyperlink r:id="rId9" w:history="1">
        <w:r w:rsidR="00121807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="00336C1C" w:rsidRPr="004E16B8">
        <w:rPr>
          <w:rFonts w:ascii="Arial" w:hAnsi="Arial" w:cs="Arial"/>
          <w:sz w:val="22"/>
          <w:szCs w:val="22"/>
        </w:rPr>
        <w:t xml:space="preserve">; </w:t>
      </w:r>
      <w:hyperlink r:id="rId10" w:history="1">
        <w:r w:rsidR="00BC19C9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Pr="004E16B8">
        <w:rPr>
          <w:rFonts w:ascii="Arial" w:hAnsi="Arial" w:cs="Arial"/>
          <w:sz w:val="22"/>
          <w:szCs w:val="22"/>
        </w:rPr>
        <w:t>)</w:t>
      </w:r>
    </w:p>
    <w:p w14:paraId="4D9D53FC" w14:textId="77777777" w:rsidR="003761C3" w:rsidRPr="004E16B8" w:rsidRDefault="003761C3" w:rsidP="003761C3">
      <w:pPr>
        <w:pStyle w:val="Standard"/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7ABC164" w14:textId="4A18EE9B" w:rsidR="003761C3" w:rsidRPr="004E16B8" w:rsidRDefault="003761C3" w:rsidP="00D53A02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-</w:t>
      </w:r>
      <w:r w:rsidRPr="004E16B8" w:rsidDel="003761C3">
        <w:rPr>
          <w:rFonts w:ascii="Arial" w:hAnsi="Arial" w:cs="Arial"/>
          <w:sz w:val="22"/>
          <w:szCs w:val="22"/>
        </w:rPr>
        <w:t xml:space="preserve"> </w:t>
      </w:r>
      <w:r w:rsidRPr="004E16B8">
        <w:rPr>
          <w:rFonts w:ascii="Arial" w:hAnsi="Arial" w:cs="Arial"/>
          <w:sz w:val="22"/>
          <w:szCs w:val="22"/>
        </w:rPr>
        <w:t>in prima persona</w:t>
      </w:r>
      <w:r w:rsidR="008E63BD" w:rsidRPr="004E16B8">
        <w:rPr>
          <w:rFonts w:ascii="Arial" w:hAnsi="Arial" w:cs="Arial"/>
          <w:sz w:val="22"/>
          <w:szCs w:val="22"/>
        </w:rPr>
        <w:t xml:space="preserve">, </w:t>
      </w:r>
      <w:r w:rsidR="008E63BD" w:rsidRPr="004E16B8">
        <w:rPr>
          <w:rFonts w:ascii="Arial" w:hAnsi="Arial" w:cs="Arial"/>
          <w:sz w:val="22"/>
          <w:szCs w:val="22"/>
          <w:u w:val="single"/>
        </w:rPr>
        <w:t>nell’ultimo triennio</w:t>
      </w:r>
      <w:r w:rsidR="008E63BD" w:rsidRPr="004E16B8">
        <w:rPr>
          <w:rFonts w:ascii="Arial" w:hAnsi="Arial" w:cs="Arial"/>
          <w:sz w:val="22"/>
          <w:szCs w:val="22"/>
        </w:rPr>
        <w:t>,</w:t>
      </w:r>
    </w:p>
    <w:p w14:paraId="0326E0D0" w14:textId="77777777" w:rsidR="007D15C2" w:rsidRPr="004E16B8" w:rsidRDefault="007D15C2" w:rsidP="007D15C2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bookmarkStart w:id="0" w:name="_Hlk141970631"/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bookmarkEnd w:id="0"/>
    <w:p w14:paraId="058B49FB" w14:textId="77777777" w:rsidR="007D15C2" w:rsidRPr="004E16B8" w:rsidRDefault="003B0E80" w:rsidP="00D53A02">
      <w:pPr>
        <w:pStyle w:val="Standard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5165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4E16B8">
        <w:rPr>
          <w:rFonts w:ascii="Arial" w:hAnsi="Arial" w:cs="Arial"/>
          <w:sz w:val="22"/>
          <w:szCs w:val="22"/>
        </w:rPr>
        <w:t xml:space="preserve"> di avere </w:t>
      </w:r>
    </w:p>
    <w:p w14:paraId="4BA1E16D" w14:textId="77777777" w:rsidR="007D15C2" w:rsidRPr="004E16B8" w:rsidRDefault="00717F1E" w:rsidP="00D53A02">
      <w:pPr>
        <w:pStyle w:val="Standard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4710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80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4E16B8">
        <w:rPr>
          <w:rFonts w:ascii="Arial" w:hAnsi="Arial" w:cs="Arial"/>
          <w:sz w:val="22"/>
          <w:szCs w:val="22"/>
        </w:rPr>
        <w:t xml:space="preserve"> di NON avere </w:t>
      </w:r>
      <w:r w:rsidR="007D15C2" w:rsidRPr="004E16B8">
        <w:rPr>
          <w:rFonts w:ascii="Arial" w:hAnsi="Arial" w:cs="Arial"/>
          <w:sz w:val="22"/>
          <w:szCs w:val="22"/>
        </w:rPr>
        <w:br/>
      </w:r>
    </w:p>
    <w:p w14:paraId="0255A8C5" w14:textId="77777777" w:rsidR="008E63BD" w:rsidRPr="004E16B8" w:rsidRDefault="008E63BD" w:rsidP="008E63BD">
      <w:pPr>
        <w:pStyle w:val="Standard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lastRenderedPageBreak/>
        <w:t>svolto attività, presso soggetti pubblici o privati, a tempo determinato/indeterminato, pieno o parziale, in qualsiasi qualifica o ruolo, anche di consulenza, retribuiti e/o a titolo gratuito.</w:t>
      </w:r>
    </w:p>
    <w:p w14:paraId="2B3843F7" w14:textId="77777777" w:rsidR="008E63BD" w:rsidRPr="004E16B8" w:rsidRDefault="008E63BD" w:rsidP="008E63BD">
      <w:pPr>
        <w:pStyle w:val="Standard"/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</w:pPr>
      <w:r w:rsidRPr="004E16B8">
        <w:rPr>
          <w:rFonts w:ascii="Arial" w:hAnsi="Arial" w:cs="Arial"/>
          <w:sz w:val="22"/>
          <w:szCs w:val="22"/>
        </w:rPr>
        <w:t xml:space="preserve"> </w:t>
      </w:r>
    </w:p>
    <w:p w14:paraId="28942FA1" w14:textId="77777777" w:rsidR="008E63BD" w:rsidRPr="004E16B8" w:rsidRDefault="008E63BD" w:rsidP="008E63BD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4E16B8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4E16B8">
        <w:rPr>
          <w:rFonts w:ascii="Arial" w:hAnsi="Arial" w:cs="Arial"/>
          <w:b/>
          <w:sz w:val="22"/>
          <w:szCs w:val="22"/>
        </w:rPr>
        <w:t xml:space="preserve"> </w:t>
      </w:r>
      <w:r w:rsidRPr="004E16B8">
        <w:rPr>
          <w:rFonts w:ascii="Arial" w:hAnsi="Arial" w:cs="Arial"/>
          <w:sz w:val="22"/>
          <w:szCs w:val="22"/>
        </w:rPr>
        <w:t>precisa che ha svolto attualmente o nei tre anni antecedenti la dichiarazione le seguenti attività svolte in ambiti interferenti con l’oggetto della gara</w:t>
      </w:r>
    </w:p>
    <w:p w14:paraId="57F3F640" w14:textId="77777777" w:rsidR="008E63BD" w:rsidRPr="004E16B8" w:rsidRDefault="008E63BD" w:rsidP="008E63BD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900"/>
        <w:gridCol w:w="2355"/>
        <w:gridCol w:w="3394"/>
      </w:tblGrid>
      <w:tr w:rsidR="008E63BD" w:rsidRPr="004E16B8" w14:paraId="4C257C96" w14:textId="77777777" w:rsidTr="00B361FB">
        <w:tc>
          <w:tcPr>
            <w:tcW w:w="1809" w:type="dxa"/>
            <w:shd w:val="clear" w:color="auto" w:fill="auto"/>
          </w:tcPr>
          <w:p w14:paraId="453AC905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Soggetto pubblico/privato</w:t>
            </w:r>
          </w:p>
        </w:tc>
        <w:tc>
          <w:tcPr>
            <w:tcW w:w="2977" w:type="dxa"/>
          </w:tcPr>
          <w:p w14:paraId="7B3EA180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Tipologia attività</w:t>
            </w:r>
          </w:p>
        </w:tc>
        <w:tc>
          <w:tcPr>
            <w:tcW w:w="2410" w:type="dxa"/>
            <w:shd w:val="clear" w:color="auto" w:fill="auto"/>
          </w:tcPr>
          <w:p w14:paraId="2CC69FCA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Qualifica</w:t>
            </w:r>
          </w:p>
        </w:tc>
        <w:tc>
          <w:tcPr>
            <w:tcW w:w="3486" w:type="dxa"/>
            <w:shd w:val="clear" w:color="auto" w:fill="auto"/>
          </w:tcPr>
          <w:p w14:paraId="5AECDEA0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8E63BD" w:rsidRPr="004E16B8" w14:paraId="647C6865" w14:textId="77777777" w:rsidTr="00B361FB">
        <w:tc>
          <w:tcPr>
            <w:tcW w:w="1809" w:type="dxa"/>
            <w:shd w:val="clear" w:color="auto" w:fill="auto"/>
          </w:tcPr>
          <w:p w14:paraId="552965E0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03624FB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358C86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auto"/>
          </w:tcPr>
          <w:p w14:paraId="295CB444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3BD" w:rsidRPr="004E16B8" w14:paraId="027AB11B" w14:textId="77777777" w:rsidTr="00B361FB">
        <w:tc>
          <w:tcPr>
            <w:tcW w:w="1809" w:type="dxa"/>
            <w:shd w:val="clear" w:color="auto" w:fill="auto"/>
          </w:tcPr>
          <w:p w14:paraId="13BDE6C7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74B0BF9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174BB1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auto"/>
          </w:tcPr>
          <w:p w14:paraId="39BF7F12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C6BEB7" w14:textId="77777777" w:rsidR="007D15C2" w:rsidRPr="004E16B8" w:rsidRDefault="007D15C2" w:rsidP="00D53A02">
      <w:pPr>
        <w:pStyle w:val="Paragrafoelenco"/>
        <w:autoSpaceDE/>
        <w:autoSpaceDN/>
        <w:adjustRightInd/>
        <w:spacing w:after="0"/>
        <w:ind w:left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02556087" w14:textId="77777777" w:rsidR="008E63BD" w:rsidRPr="004E16B8" w:rsidRDefault="008E63BD" w:rsidP="008E63B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- in prima persona, </w:t>
      </w:r>
      <w:r w:rsidRPr="004E16B8">
        <w:rPr>
          <w:rFonts w:ascii="Arial" w:hAnsi="Arial" w:cs="Arial"/>
          <w:sz w:val="22"/>
          <w:szCs w:val="22"/>
          <w:u w:val="single"/>
        </w:rPr>
        <w:t>nell’ultimo triennio</w:t>
      </w:r>
      <w:r w:rsidRPr="004E16B8">
        <w:rPr>
          <w:rFonts w:ascii="Arial" w:hAnsi="Arial" w:cs="Arial"/>
          <w:sz w:val="22"/>
          <w:szCs w:val="22"/>
        </w:rPr>
        <w:t xml:space="preserve">, </w:t>
      </w:r>
    </w:p>
    <w:p w14:paraId="258F4641" w14:textId="77777777" w:rsidR="007D15C2" w:rsidRPr="004E16B8" w:rsidRDefault="007D15C2" w:rsidP="007D15C2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0486E1F1" w14:textId="7A191215" w:rsidR="007D15C2" w:rsidRPr="004E16B8" w:rsidRDefault="003B0E80" w:rsidP="007D15C2">
      <w:pPr>
        <w:pStyle w:val="Standard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0152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4E16B8">
        <w:rPr>
          <w:rFonts w:ascii="Arial" w:hAnsi="Arial" w:cs="Arial"/>
          <w:sz w:val="22"/>
          <w:szCs w:val="22"/>
        </w:rPr>
        <w:t xml:space="preserve"> di avere </w:t>
      </w:r>
    </w:p>
    <w:p w14:paraId="4596821D" w14:textId="2ED79A67" w:rsidR="007D15C2" w:rsidRPr="004E16B8" w:rsidRDefault="00717F1E" w:rsidP="007D15C2">
      <w:pPr>
        <w:pStyle w:val="Standard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9555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80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15C2" w:rsidRPr="004E16B8">
        <w:rPr>
          <w:rFonts w:ascii="Arial" w:hAnsi="Arial" w:cs="Arial"/>
          <w:sz w:val="22"/>
          <w:szCs w:val="22"/>
        </w:rPr>
        <w:t xml:space="preserve"> di NON avere </w:t>
      </w:r>
      <w:r w:rsidR="007D15C2" w:rsidRPr="004E16B8">
        <w:rPr>
          <w:rFonts w:ascii="Arial" w:hAnsi="Arial" w:cs="Arial"/>
          <w:sz w:val="22"/>
          <w:szCs w:val="22"/>
        </w:rPr>
        <w:br/>
      </w:r>
    </w:p>
    <w:p w14:paraId="3A0A68C7" w14:textId="15574A74" w:rsidR="00C13CDE" w:rsidRPr="004E16B8" w:rsidRDefault="008E63BD" w:rsidP="00D53A02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bidi="hi-IN"/>
        </w:rPr>
      </w:pPr>
      <w:r w:rsidRPr="004E16B8">
        <w:rPr>
          <w:rFonts w:ascii="Arial" w:hAnsi="Arial" w:cs="Arial"/>
          <w:sz w:val="22"/>
          <w:szCs w:val="22"/>
          <w:lang w:bidi="hi-IN"/>
        </w:rPr>
        <w:t xml:space="preserve">partecipato </w:t>
      </w:r>
      <w:r w:rsidR="007D15C2" w:rsidRPr="004E16B8">
        <w:rPr>
          <w:rFonts w:ascii="Arial" w:hAnsi="Arial" w:cs="Arial"/>
          <w:sz w:val="22"/>
          <w:szCs w:val="22"/>
          <w:lang w:bidi="hi-IN"/>
        </w:rPr>
        <w:t xml:space="preserve">ad organi collegiali (ad es. comitati, organi consultivi, commissioni o gruppi di lavoro) comunque denominati, a titolo oneroso e/o gratuito, </w:t>
      </w:r>
    </w:p>
    <w:p w14:paraId="4BA3091B" w14:textId="77777777" w:rsidR="008E63BD" w:rsidRPr="004E16B8" w:rsidRDefault="008E63BD" w:rsidP="008E63B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4E16B8">
        <w:rPr>
          <w:rFonts w:ascii="Arial" w:hAnsi="Arial" w:cs="Arial"/>
          <w:b/>
          <w:sz w:val="22"/>
          <w:szCs w:val="22"/>
        </w:rPr>
        <w:t xml:space="preserve"> </w:t>
      </w:r>
      <w:r w:rsidRPr="004E16B8">
        <w:rPr>
          <w:rFonts w:ascii="Arial" w:hAnsi="Arial" w:cs="Arial"/>
          <w:sz w:val="22"/>
          <w:szCs w:val="22"/>
        </w:rPr>
        <w:t>precisa che ha partecipato attualmente o nei tre anni antecedenti alla dichiarazione ai seguenti organi collegiali in ambiti interferenti con l’oggetto della gara:</w:t>
      </w:r>
    </w:p>
    <w:p w14:paraId="48A12E3E" w14:textId="77777777" w:rsidR="008E63BD" w:rsidRPr="004E16B8" w:rsidRDefault="008E63BD" w:rsidP="008E63BD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3654"/>
        <w:gridCol w:w="3691"/>
      </w:tblGrid>
      <w:tr w:rsidR="008E63BD" w:rsidRPr="004E16B8" w14:paraId="39F94BEF" w14:textId="77777777" w:rsidTr="00B361FB">
        <w:tc>
          <w:tcPr>
            <w:tcW w:w="3175" w:type="dxa"/>
            <w:shd w:val="clear" w:color="auto" w:fill="auto"/>
          </w:tcPr>
          <w:p w14:paraId="6A77EDC4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Organo collegiale</w:t>
            </w:r>
          </w:p>
        </w:tc>
        <w:tc>
          <w:tcPr>
            <w:tcW w:w="3737" w:type="dxa"/>
          </w:tcPr>
          <w:p w14:paraId="15E971F7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Ruolo ricoperto</w:t>
            </w:r>
          </w:p>
        </w:tc>
        <w:tc>
          <w:tcPr>
            <w:tcW w:w="3770" w:type="dxa"/>
            <w:shd w:val="clear" w:color="auto" w:fill="auto"/>
          </w:tcPr>
          <w:p w14:paraId="37C5CA93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8E63BD" w:rsidRPr="004E16B8" w14:paraId="1683BD1F" w14:textId="77777777" w:rsidTr="00B361FB">
        <w:tc>
          <w:tcPr>
            <w:tcW w:w="3175" w:type="dxa"/>
            <w:shd w:val="clear" w:color="auto" w:fill="auto"/>
          </w:tcPr>
          <w:p w14:paraId="2BE2E432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3A5919DF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14:paraId="07425356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3BD" w:rsidRPr="004E16B8" w14:paraId="21307EF8" w14:textId="77777777" w:rsidTr="00B361FB">
        <w:tc>
          <w:tcPr>
            <w:tcW w:w="3175" w:type="dxa"/>
            <w:shd w:val="clear" w:color="auto" w:fill="auto"/>
          </w:tcPr>
          <w:p w14:paraId="56FB0E8D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786A0B37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14:paraId="173D2E93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E02374" w14:textId="77777777" w:rsidR="007D15C2" w:rsidRPr="004E16B8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2A72A124" w14:textId="77777777" w:rsidR="008E63BD" w:rsidRPr="004E16B8" w:rsidRDefault="008E63BD" w:rsidP="008E63B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- in prima persona, </w:t>
      </w:r>
      <w:r w:rsidRPr="004E16B8">
        <w:rPr>
          <w:rFonts w:ascii="Arial" w:hAnsi="Arial" w:cs="Arial"/>
          <w:sz w:val="22"/>
          <w:szCs w:val="22"/>
          <w:u w:val="single"/>
        </w:rPr>
        <w:t>nell’ultimo triennio</w:t>
      </w:r>
      <w:r w:rsidRPr="004E16B8">
        <w:rPr>
          <w:rFonts w:ascii="Arial" w:hAnsi="Arial" w:cs="Arial"/>
          <w:sz w:val="22"/>
          <w:szCs w:val="22"/>
        </w:rPr>
        <w:t xml:space="preserve">, </w:t>
      </w:r>
    </w:p>
    <w:p w14:paraId="0A9CAF55" w14:textId="77777777" w:rsidR="008E63BD" w:rsidRPr="004E16B8" w:rsidRDefault="008E63BD" w:rsidP="008E63BD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7FF0DC5" w14:textId="77777777" w:rsidR="008E63BD" w:rsidRPr="004E16B8" w:rsidRDefault="008E63BD" w:rsidP="008E63BD">
      <w:pPr>
        <w:pStyle w:val="Standard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4350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16B8">
        <w:rPr>
          <w:rFonts w:ascii="Arial" w:hAnsi="Arial" w:cs="Arial"/>
          <w:sz w:val="22"/>
          <w:szCs w:val="22"/>
        </w:rPr>
        <w:t xml:space="preserve"> di possedere o avere posseduto </w:t>
      </w:r>
    </w:p>
    <w:p w14:paraId="4EC019C1" w14:textId="77777777" w:rsidR="008E63BD" w:rsidRPr="004E16B8" w:rsidRDefault="00717F1E" w:rsidP="008E63BD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  <w:sdt>
        <w:sdtPr>
          <w:rPr>
            <w:rFonts w:ascii="Arial" w:hAnsi="Arial" w:cs="Arial"/>
            <w:sz w:val="22"/>
            <w:szCs w:val="22"/>
          </w:rPr>
          <w:id w:val="-12973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3BD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E63BD" w:rsidRPr="004E16B8">
        <w:rPr>
          <w:rFonts w:ascii="Arial" w:hAnsi="Arial" w:cs="Arial"/>
          <w:sz w:val="22"/>
          <w:szCs w:val="22"/>
        </w:rPr>
        <w:t xml:space="preserve"> di NON possedere o NON avere posseduto </w:t>
      </w:r>
    </w:p>
    <w:p w14:paraId="3AA8DD20" w14:textId="77777777" w:rsidR="008E63BD" w:rsidRPr="004E16B8" w:rsidRDefault="008E63BD" w:rsidP="008E63BD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7B37F08F" w14:textId="77777777" w:rsidR="008E63BD" w:rsidRPr="004E16B8" w:rsidRDefault="008E63BD" w:rsidP="008E63BD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bidi="hi-IN"/>
        </w:rPr>
      </w:pPr>
      <w:r w:rsidRPr="004E16B8">
        <w:rPr>
          <w:rFonts w:ascii="Arial" w:hAnsi="Arial" w:cs="Arial"/>
          <w:sz w:val="22"/>
          <w:szCs w:val="22"/>
          <w:lang w:bidi="hi-IN"/>
        </w:rPr>
        <w:t xml:space="preserve">partecipazioni a società di persone e/o di capitali, con o senza incarico di amministrazione. </w:t>
      </w:r>
    </w:p>
    <w:p w14:paraId="2C149948" w14:textId="77777777" w:rsidR="008E63BD" w:rsidRPr="004E16B8" w:rsidRDefault="008E63BD" w:rsidP="008E63B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4E16B8">
        <w:rPr>
          <w:rFonts w:ascii="Arial" w:hAnsi="Arial" w:cs="Arial"/>
          <w:b/>
          <w:sz w:val="22"/>
          <w:szCs w:val="22"/>
        </w:rPr>
        <w:t xml:space="preserve"> </w:t>
      </w:r>
      <w:r w:rsidRPr="004E16B8">
        <w:rPr>
          <w:rFonts w:ascii="Arial" w:hAnsi="Arial" w:cs="Arial"/>
          <w:sz w:val="22"/>
          <w:szCs w:val="22"/>
        </w:rPr>
        <w:t xml:space="preserve">precisa che ha detenuto attualmente ovvero nei tre anni antecedenti la dichiarazione, le seguenti partecipazioni in ambiti interferenti con l’oggetto della gara indicare: </w:t>
      </w:r>
    </w:p>
    <w:p w14:paraId="2D493866" w14:textId="77777777" w:rsidR="008E63BD" w:rsidRPr="004E16B8" w:rsidRDefault="008E63BD" w:rsidP="008E63BD">
      <w:pPr>
        <w:suppressAutoHyphens w:val="0"/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650"/>
        <w:gridCol w:w="3681"/>
      </w:tblGrid>
      <w:tr w:rsidR="008E63BD" w:rsidRPr="004E16B8" w14:paraId="616694CD" w14:textId="77777777" w:rsidTr="00B361FB">
        <w:tc>
          <w:tcPr>
            <w:tcW w:w="3175" w:type="dxa"/>
            <w:shd w:val="clear" w:color="auto" w:fill="auto"/>
          </w:tcPr>
          <w:p w14:paraId="6D056157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Denominazione società</w:t>
            </w:r>
          </w:p>
        </w:tc>
        <w:tc>
          <w:tcPr>
            <w:tcW w:w="3737" w:type="dxa"/>
          </w:tcPr>
          <w:p w14:paraId="027440F8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Con/senza incarico</w:t>
            </w:r>
          </w:p>
        </w:tc>
        <w:tc>
          <w:tcPr>
            <w:tcW w:w="3770" w:type="dxa"/>
            <w:shd w:val="clear" w:color="auto" w:fill="auto"/>
          </w:tcPr>
          <w:p w14:paraId="40ED0F09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8E63BD" w:rsidRPr="004E16B8" w14:paraId="5CD90791" w14:textId="77777777" w:rsidTr="00B361FB">
        <w:tc>
          <w:tcPr>
            <w:tcW w:w="3175" w:type="dxa"/>
            <w:shd w:val="clear" w:color="auto" w:fill="auto"/>
          </w:tcPr>
          <w:p w14:paraId="376766B9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14DC906A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14:paraId="6C9CF7BD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3BD" w:rsidRPr="004E16B8" w14:paraId="7AC23067" w14:textId="77777777" w:rsidTr="00B361FB">
        <w:tc>
          <w:tcPr>
            <w:tcW w:w="3175" w:type="dxa"/>
            <w:shd w:val="clear" w:color="auto" w:fill="auto"/>
          </w:tcPr>
          <w:p w14:paraId="0D0433E6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7547B972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14:paraId="5BA241C6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7CB0EC" w14:textId="77777777" w:rsidR="007D15C2" w:rsidRPr="008E272E" w:rsidRDefault="007D15C2" w:rsidP="008E272E">
      <w:pPr>
        <w:jc w:val="both"/>
        <w:rPr>
          <w:rFonts w:ascii="Arial" w:hAnsi="Arial" w:cs="Arial"/>
          <w:b/>
          <w:sz w:val="22"/>
          <w:szCs w:val="22"/>
        </w:rPr>
      </w:pPr>
    </w:p>
    <w:p w14:paraId="14F0B9AC" w14:textId="77777777" w:rsidR="007D15C2" w:rsidRPr="004E16B8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720FB0C1" w14:textId="3201F273" w:rsidR="007D15C2" w:rsidRPr="004E16B8" w:rsidRDefault="007D15C2" w:rsidP="00D53A02">
      <w:pPr>
        <w:pStyle w:val="Standard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b/>
          <w:bCs/>
          <w:i/>
          <w:iCs/>
          <w:sz w:val="22"/>
          <w:szCs w:val="22"/>
        </w:rPr>
        <w:t>INTERESSI FINANZIARI</w:t>
      </w:r>
      <w:r w:rsidR="008E63BD" w:rsidRPr="004E16B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E63BD" w:rsidRPr="004E16B8">
        <w:rPr>
          <w:rFonts w:ascii="Arial" w:hAnsi="Arial" w:cs="Arial"/>
          <w:b/>
          <w:i/>
          <w:sz w:val="22"/>
          <w:szCs w:val="22"/>
        </w:rPr>
        <w:t>IN AMBITI INTERFERENTI CON L’OGGETTO DELLA GARA</w:t>
      </w:r>
      <w:r w:rsidRPr="004E16B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E16B8">
        <w:rPr>
          <w:rFonts w:ascii="Arial" w:hAnsi="Arial" w:cs="Arial"/>
          <w:sz w:val="22"/>
          <w:szCs w:val="22"/>
        </w:rPr>
        <w:t>(</w:t>
      </w:r>
      <w:hyperlink r:id="rId11" w:history="1">
        <w:r w:rsidR="00BC19C9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Pr="004E16B8">
        <w:rPr>
          <w:rFonts w:ascii="Arial" w:hAnsi="Arial" w:cs="Arial"/>
          <w:sz w:val="22"/>
          <w:szCs w:val="22"/>
        </w:rPr>
        <w:t>)</w:t>
      </w:r>
    </w:p>
    <w:p w14:paraId="5EFCE1EF" w14:textId="77777777" w:rsidR="007D15C2" w:rsidRPr="004E16B8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2F3FA77C" w14:textId="77777777" w:rsidR="008E63BD" w:rsidRPr="004E16B8" w:rsidRDefault="008E63BD" w:rsidP="008E63B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- in prima persona, nell’ultimo triennio</w:t>
      </w:r>
    </w:p>
    <w:p w14:paraId="3809146B" w14:textId="77777777" w:rsidR="008E63BD" w:rsidRPr="004E16B8" w:rsidRDefault="008E63BD" w:rsidP="008E63BD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4F611494" w14:textId="77777777" w:rsidR="008E63BD" w:rsidRPr="004E16B8" w:rsidRDefault="008E63BD" w:rsidP="008E63BD">
      <w:pPr>
        <w:pStyle w:val="Standard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6903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16B8">
        <w:rPr>
          <w:rFonts w:ascii="Arial" w:hAnsi="Arial" w:cs="Arial"/>
          <w:sz w:val="22"/>
          <w:szCs w:val="22"/>
        </w:rPr>
        <w:t xml:space="preserve"> di essere o essere stato </w:t>
      </w:r>
    </w:p>
    <w:p w14:paraId="5A5F4516" w14:textId="77777777" w:rsidR="008E63BD" w:rsidRPr="004E16B8" w:rsidRDefault="00717F1E" w:rsidP="008E63BD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  <w:sdt>
        <w:sdtPr>
          <w:rPr>
            <w:rFonts w:ascii="Arial" w:hAnsi="Arial" w:cs="Arial"/>
            <w:sz w:val="22"/>
            <w:szCs w:val="22"/>
          </w:rPr>
          <w:id w:val="70406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3BD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E63BD" w:rsidRPr="004E16B8">
        <w:rPr>
          <w:rFonts w:ascii="Arial" w:hAnsi="Arial" w:cs="Arial"/>
          <w:sz w:val="22"/>
          <w:szCs w:val="22"/>
        </w:rPr>
        <w:t xml:space="preserve"> di NON essere o NON essere stato </w:t>
      </w:r>
    </w:p>
    <w:p w14:paraId="13EA363C" w14:textId="77777777" w:rsidR="008E63BD" w:rsidRPr="004E16B8" w:rsidRDefault="008E63BD" w:rsidP="008E63BD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1B2F5C17" w14:textId="77777777" w:rsidR="008E63BD" w:rsidRPr="004E16B8" w:rsidRDefault="008E63BD" w:rsidP="008E63BD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titolare di partecipazioni azionarie e altri interessi finanziari che possano porlo in conflitto di interessi con la funzione pubblica che svolge con specifico riferimento al procedimento di gara di cui all’oggetto</w:t>
      </w:r>
    </w:p>
    <w:p w14:paraId="02EC8BFE" w14:textId="77777777" w:rsidR="008E63BD" w:rsidRPr="004E16B8" w:rsidRDefault="008E63BD" w:rsidP="008E63BD">
      <w:pPr>
        <w:pStyle w:val="Standard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</w:rPr>
      </w:pPr>
      <w:r w:rsidRPr="004E16B8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4E16B8">
        <w:rPr>
          <w:rFonts w:ascii="Arial" w:hAnsi="Arial" w:cs="Arial"/>
          <w:b/>
          <w:sz w:val="22"/>
          <w:szCs w:val="22"/>
        </w:rPr>
        <w:t xml:space="preserve"> </w:t>
      </w:r>
      <w:r w:rsidRPr="004E16B8">
        <w:rPr>
          <w:rFonts w:ascii="Arial" w:hAnsi="Arial" w:cs="Arial"/>
          <w:sz w:val="22"/>
          <w:szCs w:val="22"/>
        </w:rPr>
        <w:t>precisa di essere titolare attualmente o nei tre anni antecedenti la dichiarazione delle seguenti partecipazioni azionarie o dei seguenti interessi finanziari, in ambiti interferenti con l’oggetto della gara:</w:t>
      </w:r>
    </w:p>
    <w:p w14:paraId="47C33423" w14:textId="77777777" w:rsidR="008E63BD" w:rsidRPr="004E16B8" w:rsidRDefault="008E63BD" w:rsidP="008E63BD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3186"/>
        <w:gridCol w:w="2910"/>
      </w:tblGrid>
      <w:tr w:rsidR="008E63BD" w:rsidRPr="004E16B8" w14:paraId="1F44F840" w14:textId="77777777" w:rsidTr="00B361FB">
        <w:tc>
          <w:tcPr>
            <w:tcW w:w="1101" w:type="dxa"/>
            <w:shd w:val="clear" w:color="auto" w:fill="auto"/>
          </w:tcPr>
          <w:p w14:paraId="26B40AA5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 xml:space="preserve">Tipologia </w:t>
            </w:r>
          </w:p>
        </w:tc>
        <w:tc>
          <w:tcPr>
            <w:tcW w:w="3543" w:type="dxa"/>
            <w:shd w:val="clear" w:color="auto" w:fill="auto"/>
          </w:tcPr>
          <w:p w14:paraId="640923F2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Soggetto – Indirizzo/Sede legale</w:t>
            </w:r>
          </w:p>
        </w:tc>
        <w:tc>
          <w:tcPr>
            <w:tcW w:w="3186" w:type="dxa"/>
            <w:shd w:val="clear" w:color="auto" w:fill="auto"/>
          </w:tcPr>
          <w:p w14:paraId="4DB4EA1B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 xml:space="preserve">Descrizione (quota, valore </w:t>
            </w:r>
            <w:proofErr w:type="spellStart"/>
            <w:r w:rsidRPr="004E16B8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4E16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10" w:type="dxa"/>
          </w:tcPr>
          <w:p w14:paraId="3085FCEE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8E63BD" w:rsidRPr="004E16B8" w14:paraId="6160B352" w14:textId="77777777" w:rsidTr="00B361FB">
        <w:tc>
          <w:tcPr>
            <w:tcW w:w="1101" w:type="dxa"/>
            <w:shd w:val="clear" w:color="auto" w:fill="auto"/>
          </w:tcPr>
          <w:p w14:paraId="33F47529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443F6B6E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14:paraId="50092404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9B78B1E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3BD" w:rsidRPr="004E16B8" w14:paraId="4FC57672" w14:textId="77777777" w:rsidTr="00B361FB">
        <w:tc>
          <w:tcPr>
            <w:tcW w:w="1101" w:type="dxa"/>
            <w:shd w:val="clear" w:color="auto" w:fill="auto"/>
          </w:tcPr>
          <w:p w14:paraId="55CC3E2F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77A7269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14:paraId="4F83D7BF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FF89DAC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3BD" w:rsidRPr="004E16B8" w14:paraId="01E13560" w14:textId="77777777" w:rsidTr="00B361FB">
        <w:tc>
          <w:tcPr>
            <w:tcW w:w="1101" w:type="dxa"/>
            <w:shd w:val="clear" w:color="auto" w:fill="auto"/>
          </w:tcPr>
          <w:p w14:paraId="655DDEA2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5D32EA48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14:paraId="0552A88C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F18B4E9" w14:textId="77777777" w:rsidR="008E63BD" w:rsidRPr="004E16B8" w:rsidRDefault="008E63BD" w:rsidP="00B361F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3A40E" w14:textId="77777777" w:rsidR="007913B6" w:rsidRPr="004E16B8" w:rsidRDefault="007913B6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p w14:paraId="77598832" w14:textId="77777777" w:rsidR="00E31881" w:rsidRPr="004E16B8" w:rsidRDefault="00E31881" w:rsidP="00E31881">
      <w:pPr>
        <w:numPr>
          <w:ilvl w:val="0"/>
          <w:numId w:val="2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b/>
          <w:sz w:val="22"/>
          <w:szCs w:val="22"/>
        </w:rPr>
        <w:t>CAUSE OSTATIVE ALLA NOMINA</w:t>
      </w:r>
      <w:r w:rsidRPr="004E16B8">
        <w:rPr>
          <w:rFonts w:ascii="Arial" w:hAnsi="Arial" w:cs="Arial"/>
          <w:sz w:val="22"/>
          <w:szCs w:val="22"/>
        </w:rPr>
        <w:t xml:space="preserve"> (</w:t>
      </w:r>
      <w:hyperlink r:id="rId12" w:history="1">
        <w:r w:rsidRPr="004E16B8">
          <w:rPr>
            <w:rFonts w:ascii="Arial" w:hAnsi="Arial" w:cs="Arial"/>
            <w:color w:val="0563C1"/>
            <w:sz w:val="22"/>
            <w:szCs w:val="22"/>
            <w:u w:val="single"/>
          </w:rPr>
          <w:t>art. 93, D.lgs. 36/2023</w:t>
        </w:r>
      </w:hyperlink>
      <w:r w:rsidRPr="004E16B8">
        <w:rPr>
          <w:rFonts w:ascii="Arial" w:hAnsi="Arial" w:cs="Arial"/>
          <w:sz w:val="22"/>
          <w:szCs w:val="22"/>
        </w:rPr>
        <w:t xml:space="preserve">, art. 35-bis </w:t>
      </w:r>
      <w:hyperlink r:id="rId13" w:history="1">
        <w:r w:rsidRPr="004E16B8">
          <w:rPr>
            <w:rStyle w:val="Collegamentoipertestuale"/>
            <w:rFonts w:ascii="Arial" w:hAnsi="Arial" w:cs="Arial"/>
            <w:sz w:val="22"/>
            <w:szCs w:val="22"/>
          </w:rPr>
          <w:t>D.lgs. 165/2001</w:t>
        </w:r>
      </w:hyperlink>
      <w:r w:rsidRPr="004E16B8">
        <w:rPr>
          <w:rFonts w:ascii="Arial" w:hAnsi="Arial" w:cs="Arial"/>
          <w:sz w:val="22"/>
          <w:szCs w:val="22"/>
        </w:rPr>
        <w:t>)</w:t>
      </w:r>
    </w:p>
    <w:p w14:paraId="40CAE192" w14:textId="77777777" w:rsidR="00E31881" w:rsidRPr="004E16B8" w:rsidRDefault="00E31881" w:rsidP="00E31881">
      <w:pPr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423C7E2C" w14:textId="77777777" w:rsidR="00E31881" w:rsidRPr="004E16B8" w:rsidRDefault="003B0E80" w:rsidP="00E31881">
      <w:p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5453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1881" w:rsidRPr="004E16B8">
        <w:rPr>
          <w:rFonts w:ascii="Arial" w:hAnsi="Arial" w:cs="Arial"/>
          <w:sz w:val="22"/>
          <w:szCs w:val="22"/>
        </w:rPr>
        <w:t xml:space="preserve"> di essere stato/a </w:t>
      </w:r>
    </w:p>
    <w:p w14:paraId="25C1398C" w14:textId="77777777" w:rsidR="00E31881" w:rsidRPr="004E16B8" w:rsidRDefault="00717F1E" w:rsidP="00E31881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8188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80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1881" w:rsidRPr="004E16B8">
        <w:rPr>
          <w:rFonts w:ascii="Arial" w:hAnsi="Arial" w:cs="Arial"/>
          <w:sz w:val="22"/>
          <w:szCs w:val="22"/>
        </w:rPr>
        <w:t xml:space="preserve"> di NON essere stato/a </w:t>
      </w:r>
    </w:p>
    <w:p w14:paraId="00C9885B" w14:textId="77777777" w:rsidR="00E31881" w:rsidRPr="004E16B8" w:rsidRDefault="00E31881" w:rsidP="00E31881">
      <w:p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nel biennio precedente all'indizione della procedura di aggiudicazione componente di organi di indirizzo politico della stazione appaltante</w:t>
      </w:r>
    </w:p>
    <w:p w14:paraId="4E80AC07" w14:textId="77777777" w:rsidR="00E31881" w:rsidRPr="004E16B8" w:rsidRDefault="00E31881" w:rsidP="00E31881">
      <w:pPr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9545F63" w14:textId="084CEDCD" w:rsidR="00E31881" w:rsidRPr="004E16B8" w:rsidRDefault="00717F1E" w:rsidP="00E31881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8810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BBE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1881" w:rsidRPr="004E16B8">
        <w:rPr>
          <w:rFonts w:ascii="Arial" w:hAnsi="Arial" w:cs="Arial"/>
          <w:sz w:val="22"/>
          <w:szCs w:val="22"/>
        </w:rPr>
        <w:t xml:space="preserve"> di essere stato/a condannato/a, anche con sentenza non passata in giudicato, per i reati previsti nel Capo I</w:t>
      </w:r>
      <w:r w:rsidR="00E31881" w:rsidRPr="004E16B8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E31881" w:rsidRPr="004E16B8">
        <w:rPr>
          <w:rFonts w:ascii="Arial" w:hAnsi="Arial" w:cs="Arial"/>
          <w:sz w:val="22"/>
          <w:szCs w:val="22"/>
        </w:rPr>
        <w:t xml:space="preserve"> del Titolo II del Libro II </w:t>
      </w:r>
      <w:r w:rsidR="00F238B6" w:rsidRPr="004E16B8">
        <w:rPr>
          <w:rFonts w:ascii="Arial" w:hAnsi="Arial" w:cs="Arial"/>
          <w:sz w:val="22"/>
          <w:szCs w:val="22"/>
        </w:rPr>
        <w:t xml:space="preserve">del </w:t>
      </w:r>
      <w:hyperlink r:id="rId14" w:history="1">
        <w:r w:rsidR="00F238B6" w:rsidRPr="00F238B6">
          <w:rPr>
            <w:rStyle w:val="Collegamentoipertestuale"/>
            <w:rFonts w:ascii="Arial" w:hAnsi="Arial" w:cs="Arial"/>
            <w:sz w:val="22"/>
            <w:szCs w:val="22"/>
          </w:rPr>
          <w:t>codice penale</w:t>
        </w:r>
      </w:hyperlink>
      <w:r w:rsidR="00E31881" w:rsidRPr="004E16B8">
        <w:rPr>
          <w:rFonts w:ascii="Arial" w:hAnsi="Arial" w:cs="Arial"/>
          <w:sz w:val="22"/>
          <w:szCs w:val="22"/>
        </w:rPr>
        <w:t>;</w:t>
      </w:r>
    </w:p>
    <w:p w14:paraId="74DC2BE8" w14:textId="22BF6060" w:rsidR="00E31881" w:rsidRPr="004E16B8" w:rsidRDefault="00717F1E" w:rsidP="00E31881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6071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BBE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1881" w:rsidRPr="004E16B8">
        <w:rPr>
          <w:rFonts w:ascii="Arial" w:hAnsi="Arial" w:cs="Arial"/>
          <w:sz w:val="22"/>
          <w:szCs w:val="22"/>
        </w:rPr>
        <w:t xml:space="preserve"> di NON essere stato/a condannato/a, anche con sentenza non passata in giudicato, per i reati previsti nel Capo I del Titolo II del Libro II del </w:t>
      </w:r>
      <w:hyperlink r:id="rId15" w:history="1">
        <w:r w:rsidR="00E31881" w:rsidRPr="00F238B6">
          <w:rPr>
            <w:rStyle w:val="Collegamentoipertestuale"/>
            <w:rFonts w:ascii="Arial" w:hAnsi="Arial" w:cs="Arial"/>
            <w:sz w:val="22"/>
            <w:szCs w:val="22"/>
          </w:rPr>
          <w:t>codice penale</w:t>
        </w:r>
      </w:hyperlink>
      <w:r w:rsidR="00E31881" w:rsidRPr="004E16B8">
        <w:rPr>
          <w:rFonts w:ascii="Arial" w:hAnsi="Arial" w:cs="Arial"/>
          <w:sz w:val="22"/>
          <w:szCs w:val="22"/>
        </w:rPr>
        <w:t>;</w:t>
      </w:r>
    </w:p>
    <w:p w14:paraId="3D8D6668" w14:textId="77777777" w:rsidR="00E31881" w:rsidRPr="004E16B8" w:rsidRDefault="00E31881" w:rsidP="00E31881">
      <w:pPr>
        <w:jc w:val="both"/>
        <w:rPr>
          <w:rFonts w:ascii="Arial" w:hAnsi="Arial" w:cs="Arial"/>
          <w:sz w:val="22"/>
          <w:szCs w:val="22"/>
        </w:rPr>
      </w:pPr>
    </w:p>
    <w:p w14:paraId="42F6E2C8" w14:textId="77777777" w:rsidR="00A25177" w:rsidRPr="004E16B8" w:rsidRDefault="00A25177" w:rsidP="00E31881">
      <w:pPr>
        <w:jc w:val="both"/>
        <w:rPr>
          <w:rFonts w:ascii="Arial" w:hAnsi="Arial" w:cs="Arial"/>
          <w:sz w:val="22"/>
          <w:szCs w:val="22"/>
        </w:rPr>
      </w:pPr>
    </w:p>
    <w:p w14:paraId="1466EF7F" w14:textId="77777777" w:rsidR="00E31881" w:rsidRPr="004E16B8" w:rsidRDefault="00E31881" w:rsidP="00E31881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  <w:r w:rsidRPr="004E16B8">
        <w:rPr>
          <w:rFonts w:ascii="Arial" w:eastAsia="SimSun" w:hAnsi="Arial" w:cs="Arial"/>
          <w:kern w:val="3"/>
          <w:sz w:val="22"/>
          <w:szCs w:val="22"/>
          <w:lang w:eastAsia="en-US" w:bidi="ar-SA"/>
        </w:rPr>
        <w:br w:type="page"/>
      </w:r>
    </w:p>
    <w:p w14:paraId="4BFE90A3" w14:textId="77777777" w:rsidR="00E31881" w:rsidRPr="004E16B8" w:rsidRDefault="00E31881" w:rsidP="00E31881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7FFF8B36" w14:textId="77777777" w:rsidR="004757B6" w:rsidRPr="004E16B8" w:rsidRDefault="004757B6" w:rsidP="004757B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E16B8">
        <w:rPr>
          <w:rFonts w:ascii="Arial" w:hAnsi="Arial" w:cs="Arial"/>
          <w:b/>
          <w:sz w:val="22"/>
          <w:szCs w:val="22"/>
        </w:rPr>
        <w:t>***</w:t>
      </w:r>
    </w:p>
    <w:p w14:paraId="098C9A32" w14:textId="09B4EF5F" w:rsidR="004757B6" w:rsidRPr="004E16B8" w:rsidRDefault="004757B6" w:rsidP="004757B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E16B8">
        <w:rPr>
          <w:rFonts w:ascii="Arial" w:hAnsi="Arial" w:cs="Arial"/>
          <w:b/>
          <w:sz w:val="22"/>
          <w:szCs w:val="22"/>
        </w:rPr>
        <w:t xml:space="preserve">* PARTE II – DA </w:t>
      </w:r>
      <w:r w:rsidR="00330926" w:rsidRPr="004E16B8">
        <w:rPr>
          <w:rFonts w:ascii="Arial" w:hAnsi="Arial" w:cs="Arial"/>
          <w:b/>
          <w:sz w:val="22"/>
          <w:szCs w:val="22"/>
        </w:rPr>
        <w:t xml:space="preserve">COMPLETARE </w:t>
      </w:r>
      <w:r w:rsidRPr="004E16B8">
        <w:rPr>
          <w:rFonts w:ascii="Arial" w:hAnsi="Arial" w:cs="Arial"/>
          <w:b/>
          <w:sz w:val="22"/>
          <w:szCs w:val="22"/>
        </w:rPr>
        <w:t>DOPO LA PRESA VISIONE DELL’ELENCO PARTECIPANTI *</w:t>
      </w:r>
    </w:p>
    <w:p w14:paraId="37A0AFDE" w14:textId="2B819A70" w:rsidR="008E63BD" w:rsidRPr="00EF173E" w:rsidRDefault="008E63BD" w:rsidP="00EF173E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E16B8"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  <w:t xml:space="preserve">ACCORDI DI COLLABORAZIONE SCIENTIFICA, PARTECIPAZIONI AD INIZIATIVE O A SOCIETÀ E STUDI DI PROFESSIONISTI </w:t>
      </w:r>
      <w:r w:rsidRPr="00EF173E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(Art. 6, </w:t>
      </w:r>
      <w:hyperlink r:id="rId16" w:history="1">
        <w:r w:rsidR="00121807">
          <w:rPr>
            <w:rStyle w:val="Collegamentoipertestuale"/>
            <w:rFonts w:ascii="Arial" w:eastAsia="OpenSymbol" w:hAnsi="Arial" w:cs="Arial"/>
            <w:sz w:val="22"/>
            <w:szCs w:val="22"/>
          </w:rPr>
          <w:t>Codice di comportamento del personale della Regione</w:t>
        </w:r>
      </w:hyperlink>
      <w:r w:rsidRPr="00EF173E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; </w:t>
      </w:r>
      <w:hyperlink r:id="rId17" w:history="1">
        <w:r w:rsidR="00BC19C9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/>
          </w:rPr>
          <w:t>PNA 2022</w:t>
        </w:r>
      </w:hyperlink>
      <w:r w:rsidRPr="00EF173E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>)</w:t>
      </w:r>
      <w:r w:rsidRPr="00EF173E">
        <w:rPr>
          <w:rFonts w:ascii="Arial" w:hAnsi="Arial" w:cs="Arial"/>
          <w:sz w:val="22"/>
          <w:szCs w:val="22"/>
        </w:rPr>
        <w:br/>
      </w:r>
    </w:p>
    <w:p w14:paraId="39C97E25" w14:textId="5C2A6AA8" w:rsidR="008E63BD" w:rsidRPr="00EF173E" w:rsidRDefault="008E63BD" w:rsidP="004B5F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-</w:t>
      </w:r>
      <w:r w:rsidRPr="004E16B8" w:rsidDel="003761C3">
        <w:rPr>
          <w:rFonts w:ascii="Arial" w:hAnsi="Arial" w:cs="Arial"/>
          <w:sz w:val="22"/>
          <w:szCs w:val="22"/>
        </w:rPr>
        <w:t xml:space="preserve"> </w:t>
      </w:r>
      <w:r w:rsidRPr="004E16B8">
        <w:rPr>
          <w:rFonts w:ascii="Arial" w:hAnsi="Arial" w:cs="Arial"/>
          <w:sz w:val="22"/>
          <w:szCs w:val="22"/>
        </w:rPr>
        <w:t>in prima persona</w:t>
      </w:r>
      <w:r w:rsidRPr="00EF173E">
        <w:rPr>
          <w:rFonts w:ascii="Arial" w:hAnsi="Arial" w:cs="Arial"/>
          <w:sz w:val="22"/>
          <w:szCs w:val="22"/>
        </w:rPr>
        <w:t xml:space="preserve">, </w:t>
      </w:r>
      <w:r w:rsidRPr="00EF173E">
        <w:rPr>
          <w:rFonts w:ascii="Arial" w:hAnsi="Arial" w:cs="Arial"/>
          <w:sz w:val="22"/>
          <w:szCs w:val="22"/>
          <w:u w:val="single"/>
        </w:rPr>
        <w:t>nell’ultimo triennio</w:t>
      </w:r>
      <w:r w:rsidRPr="004E16B8">
        <w:rPr>
          <w:rFonts w:ascii="Arial" w:hAnsi="Arial" w:cs="Arial"/>
          <w:sz w:val="22"/>
          <w:szCs w:val="22"/>
        </w:rPr>
        <w:t>,</w:t>
      </w:r>
    </w:p>
    <w:p w14:paraId="2F86103D" w14:textId="379066EE" w:rsidR="008E63BD" w:rsidRPr="00EF173E" w:rsidRDefault="008E63BD" w:rsidP="008E63BD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EF173E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4529C708" w14:textId="526EA65B" w:rsidR="008E63BD" w:rsidRPr="00EF173E" w:rsidRDefault="008E63BD" w:rsidP="008E63BD">
      <w:pPr>
        <w:pStyle w:val="Standard"/>
        <w:rPr>
          <w:rFonts w:ascii="Arial" w:hAnsi="Arial" w:cs="Arial"/>
          <w:sz w:val="22"/>
          <w:szCs w:val="22"/>
        </w:rPr>
      </w:pPr>
      <w:r w:rsidRPr="00EF173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9779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173E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EF173E">
        <w:rPr>
          <w:rFonts w:ascii="Arial" w:hAnsi="Arial" w:cs="Arial"/>
          <w:sz w:val="22"/>
          <w:szCs w:val="22"/>
        </w:rPr>
        <w:t xml:space="preserve"> di aver </w:t>
      </w:r>
      <w:r w:rsidR="004B5FFA" w:rsidRPr="004E16B8">
        <w:rPr>
          <w:rFonts w:ascii="Arial" w:hAnsi="Arial" w:cs="Arial"/>
          <w:sz w:val="22"/>
          <w:szCs w:val="22"/>
        </w:rPr>
        <w:t>o avere avuto</w:t>
      </w:r>
    </w:p>
    <w:p w14:paraId="6EC553B2" w14:textId="0809CC5F" w:rsidR="008E63BD" w:rsidRPr="00EF173E" w:rsidRDefault="00717F1E" w:rsidP="008E63BD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  <w:sdt>
        <w:sdtPr>
          <w:rPr>
            <w:rFonts w:ascii="Arial" w:hAnsi="Arial" w:cs="Arial"/>
            <w:sz w:val="22"/>
            <w:szCs w:val="22"/>
          </w:rPr>
          <w:id w:val="3562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3BD" w:rsidRPr="00EF173E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8E63BD" w:rsidRPr="00EF173E">
        <w:rPr>
          <w:rFonts w:ascii="Arial" w:hAnsi="Arial" w:cs="Arial"/>
          <w:sz w:val="22"/>
          <w:szCs w:val="22"/>
        </w:rPr>
        <w:t xml:space="preserve"> di NON avere </w:t>
      </w:r>
      <w:r w:rsidR="004B5FFA" w:rsidRPr="004E16B8">
        <w:rPr>
          <w:rFonts w:ascii="Arial" w:hAnsi="Arial" w:cs="Arial"/>
          <w:sz w:val="22"/>
          <w:szCs w:val="22"/>
        </w:rPr>
        <w:t>o NON avere avuto</w:t>
      </w:r>
    </w:p>
    <w:p w14:paraId="2328D30B" w14:textId="77777777" w:rsidR="008E63BD" w:rsidRPr="00EF173E" w:rsidRDefault="008E63BD" w:rsidP="008E63BD">
      <w:pPr>
        <w:pStyle w:val="Paragrafoelenco"/>
        <w:autoSpaceDE/>
        <w:autoSpaceDN/>
        <w:adjustRightInd/>
        <w:ind w:left="709"/>
        <w:jc w:val="both"/>
        <w:rPr>
          <w:rFonts w:ascii="Arial" w:hAnsi="Arial" w:cs="Arial"/>
          <w:sz w:val="22"/>
          <w:szCs w:val="22"/>
          <w:lang w:bidi="hi-IN"/>
        </w:rPr>
      </w:pPr>
    </w:p>
    <w:p w14:paraId="248FB941" w14:textId="4954F2A6" w:rsidR="004B5FFA" w:rsidRDefault="008E63BD" w:rsidP="004B5FFA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bidi="hi-IN"/>
        </w:rPr>
      </w:pPr>
      <w:r w:rsidRPr="00EF173E">
        <w:rPr>
          <w:rFonts w:ascii="Arial" w:hAnsi="Arial" w:cs="Arial"/>
          <w:sz w:val="22"/>
          <w:szCs w:val="22"/>
          <w:lang w:bidi="hi-IN"/>
        </w:rPr>
        <w:t xml:space="preserve">accordi di collaborazione scientifica, partecipazioni ad iniziative o a società e studi di professionisti, comunque denominati (ad es. incarichi di ricercatore, responsabile scientifico, collaboratore di progetti), condotti con </w:t>
      </w:r>
      <w:r w:rsidR="004B5FFA" w:rsidRPr="004E16B8">
        <w:rPr>
          <w:rFonts w:ascii="Arial" w:hAnsi="Arial" w:cs="Arial"/>
          <w:sz w:val="22"/>
          <w:szCs w:val="22"/>
          <w:lang w:bidi="hi-IN"/>
        </w:rPr>
        <w:t xml:space="preserve">un operatore economico concorrente alla procedura ovvero con uno dei suoi soci/rappresentanti legali/amministratori, </w:t>
      </w:r>
    </w:p>
    <w:p w14:paraId="5AEDAEA2" w14:textId="77777777" w:rsidR="00562724" w:rsidRPr="004E16B8" w:rsidRDefault="00562724" w:rsidP="004B5FFA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bidi="hi-IN"/>
        </w:rPr>
      </w:pPr>
    </w:p>
    <w:p w14:paraId="40E93F62" w14:textId="4F30F765" w:rsidR="008E63BD" w:rsidRPr="00EF173E" w:rsidRDefault="008E63BD" w:rsidP="004B5FFA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</w:rPr>
      </w:pPr>
      <w:r w:rsidRPr="00EF173E">
        <w:rPr>
          <w:rFonts w:ascii="Arial" w:eastAsia="Calibri" w:hAnsi="Arial" w:cs="Arial"/>
          <w:sz w:val="22"/>
          <w:szCs w:val="22"/>
          <w:u w:val="single"/>
          <w:lang w:eastAsia="en-US"/>
        </w:rPr>
        <w:t>In caso positivo</w:t>
      </w:r>
      <w:r w:rsidRPr="00EF173E">
        <w:rPr>
          <w:rFonts w:ascii="Arial" w:hAnsi="Arial" w:cs="Arial"/>
          <w:b/>
          <w:sz w:val="22"/>
          <w:szCs w:val="22"/>
        </w:rPr>
        <w:t xml:space="preserve"> </w:t>
      </w:r>
      <w:r w:rsidRPr="00EF173E">
        <w:rPr>
          <w:rFonts w:ascii="Arial" w:hAnsi="Arial" w:cs="Arial"/>
          <w:sz w:val="22"/>
          <w:szCs w:val="22"/>
        </w:rPr>
        <w:t>precisando se si tratta di rapporti attuali ovvero relativi ai tre anni antecedenti la partecipazione alla procedura, indicare:</w:t>
      </w:r>
    </w:p>
    <w:p w14:paraId="4F315CDB" w14:textId="77777777" w:rsidR="008E63BD" w:rsidRPr="00EF173E" w:rsidRDefault="008E63BD" w:rsidP="008E63BD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4105"/>
        <w:gridCol w:w="3218"/>
      </w:tblGrid>
      <w:tr w:rsidR="008E63BD" w:rsidRPr="004E16B8" w14:paraId="26405134" w14:textId="77777777" w:rsidTr="00B361FB">
        <w:tc>
          <w:tcPr>
            <w:tcW w:w="3175" w:type="dxa"/>
            <w:shd w:val="clear" w:color="auto" w:fill="auto"/>
          </w:tcPr>
          <w:p w14:paraId="33C417A0" w14:textId="77777777" w:rsidR="008E63BD" w:rsidRPr="00EF173E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173E">
              <w:rPr>
                <w:rFonts w:ascii="Arial" w:hAnsi="Arial" w:cs="Arial"/>
                <w:sz w:val="22"/>
                <w:szCs w:val="22"/>
              </w:rPr>
              <w:t>Tipologia accordo/partecipazione</w:t>
            </w:r>
          </w:p>
        </w:tc>
        <w:tc>
          <w:tcPr>
            <w:tcW w:w="4163" w:type="dxa"/>
          </w:tcPr>
          <w:p w14:paraId="04CB1558" w14:textId="455145EC" w:rsidR="008E63BD" w:rsidRPr="00EF173E" w:rsidRDefault="004B5FFA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Soggetti interessati (operatore economico/soci/rappresentanti legali/amministratori)</w:t>
            </w:r>
          </w:p>
        </w:tc>
        <w:tc>
          <w:tcPr>
            <w:tcW w:w="3344" w:type="dxa"/>
            <w:shd w:val="clear" w:color="auto" w:fill="auto"/>
          </w:tcPr>
          <w:p w14:paraId="7DFE77A1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173E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8E63BD" w:rsidRPr="004E16B8" w14:paraId="09B9E9D3" w14:textId="77777777" w:rsidTr="00B361FB">
        <w:tc>
          <w:tcPr>
            <w:tcW w:w="3175" w:type="dxa"/>
            <w:shd w:val="clear" w:color="auto" w:fill="auto"/>
          </w:tcPr>
          <w:p w14:paraId="0C77F928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14:paraId="719E2F06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5C7EDB8F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3BD" w:rsidRPr="004E16B8" w14:paraId="184D9F57" w14:textId="77777777" w:rsidTr="00B361FB">
        <w:tc>
          <w:tcPr>
            <w:tcW w:w="3175" w:type="dxa"/>
            <w:shd w:val="clear" w:color="auto" w:fill="auto"/>
          </w:tcPr>
          <w:p w14:paraId="3C4BF435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14:paraId="48E463B4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7CD1D10B" w14:textId="77777777" w:rsidR="008E63BD" w:rsidRPr="004E16B8" w:rsidRDefault="008E63BD" w:rsidP="00B361F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BD4E8" w14:textId="2F8419D1" w:rsidR="008E63BD" w:rsidRPr="00EF173E" w:rsidRDefault="008E63BD" w:rsidP="00EF173E">
      <w:pPr>
        <w:jc w:val="both"/>
        <w:rPr>
          <w:rFonts w:ascii="Arial" w:hAnsi="Arial" w:cs="Arial"/>
          <w:b/>
          <w:sz w:val="22"/>
          <w:szCs w:val="22"/>
        </w:rPr>
      </w:pPr>
      <w:r w:rsidRPr="004E16B8">
        <w:rPr>
          <w:rFonts w:ascii="Arial" w:hAnsi="Arial" w:cs="Arial"/>
          <w:b/>
          <w:sz w:val="22"/>
          <w:szCs w:val="22"/>
        </w:rPr>
        <w:br/>
      </w:r>
    </w:p>
    <w:p w14:paraId="72042223" w14:textId="6974DC90" w:rsidR="00D14D5E" w:rsidRPr="004E16B8" w:rsidRDefault="007913B6" w:rsidP="008F79D7">
      <w:pPr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4E16B8">
        <w:rPr>
          <w:rFonts w:ascii="Arial" w:hAnsi="Arial" w:cs="Arial"/>
          <w:b/>
          <w:bCs/>
          <w:i/>
          <w:iCs/>
          <w:sz w:val="22"/>
          <w:szCs w:val="22"/>
        </w:rPr>
        <w:t>RAPPORTI E RELAZIONI PERSONALI</w:t>
      </w:r>
      <w:r w:rsidRPr="004E16B8">
        <w:rPr>
          <w:rFonts w:ascii="Arial" w:hAnsi="Arial" w:cs="Arial"/>
          <w:sz w:val="22"/>
          <w:szCs w:val="22"/>
        </w:rPr>
        <w:t xml:space="preserve"> (</w:t>
      </w:r>
      <w:hyperlink r:id="rId18" w:history="1">
        <w:r w:rsidR="00BC19C9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="00D14D5E" w:rsidRPr="004E16B8">
        <w:rPr>
          <w:rFonts w:ascii="Arial" w:hAnsi="Arial" w:cs="Arial"/>
          <w:sz w:val="22"/>
          <w:szCs w:val="22"/>
        </w:rPr>
        <w:t xml:space="preserve">, art. 6-bis della </w:t>
      </w:r>
      <w:hyperlink r:id="rId19" w:history="1">
        <w:r w:rsidR="00BC19C9" w:rsidRPr="004E16B8">
          <w:rPr>
            <w:rStyle w:val="Collegamentoipertestuale"/>
            <w:rFonts w:ascii="Arial" w:hAnsi="Arial" w:cs="Arial"/>
            <w:b/>
            <w:sz w:val="22"/>
            <w:szCs w:val="22"/>
          </w:rPr>
          <w:t>L. 241/1990</w:t>
        </w:r>
      </w:hyperlink>
      <w:r w:rsidR="00BC19C9">
        <w:rPr>
          <w:rStyle w:val="Collegamentoipertestuale"/>
          <w:rFonts w:ascii="Arial" w:hAnsi="Arial" w:cs="Arial"/>
          <w:b/>
          <w:sz w:val="22"/>
          <w:szCs w:val="22"/>
        </w:rPr>
        <w:t xml:space="preserve"> </w:t>
      </w:r>
      <w:r w:rsidR="00D14D5E" w:rsidRPr="004E16B8">
        <w:rPr>
          <w:rFonts w:ascii="Arial" w:hAnsi="Arial" w:cs="Arial"/>
          <w:sz w:val="22"/>
          <w:szCs w:val="22"/>
        </w:rPr>
        <w:t>e art. 7</w:t>
      </w:r>
      <w:r w:rsidR="00D14D5E" w:rsidRPr="004E16B8">
        <w:rPr>
          <w:rFonts w:ascii="Arial" w:hAnsi="Arial" w:cs="Arial"/>
          <w:b/>
          <w:sz w:val="22"/>
          <w:szCs w:val="22"/>
        </w:rPr>
        <w:t xml:space="preserve"> </w:t>
      </w:r>
      <w:hyperlink r:id="rId20" w:history="1">
        <w:r w:rsidR="00121807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="00D14D5E" w:rsidRPr="004E16B8">
        <w:rPr>
          <w:rFonts w:ascii="Arial" w:hAnsi="Arial" w:cs="Arial"/>
          <w:sz w:val="22"/>
          <w:szCs w:val="22"/>
          <w:vertAlign w:val="superscript"/>
        </w:rPr>
        <w:footnoteReference w:id="4"/>
      </w:r>
      <w:r w:rsidR="00D14D5E" w:rsidRPr="004E16B8">
        <w:rPr>
          <w:rFonts w:ascii="Arial" w:hAnsi="Arial" w:cs="Arial"/>
          <w:sz w:val="22"/>
          <w:szCs w:val="22"/>
        </w:rPr>
        <w:t>)</w:t>
      </w:r>
    </w:p>
    <w:p w14:paraId="239E9ED7" w14:textId="77777777" w:rsidR="00D14D5E" w:rsidRPr="004E16B8" w:rsidRDefault="004E7C53" w:rsidP="00D14D5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- </w:t>
      </w:r>
      <w:r w:rsidR="004757B6" w:rsidRPr="004E16B8">
        <w:rPr>
          <w:rFonts w:ascii="Arial" w:hAnsi="Arial" w:cs="Arial"/>
          <w:sz w:val="22"/>
          <w:szCs w:val="22"/>
        </w:rPr>
        <w:t xml:space="preserve">che la funzione svolta, alla luce </w:t>
      </w:r>
      <w:r w:rsidRPr="004E16B8">
        <w:rPr>
          <w:rFonts w:ascii="Arial" w:hAnsi="Arial" w:cs="Arial"/>
          <w:b/>
          <w:sz w:val="22"/>
          <w:szCs w:val="22"/>
        </w:rPr>
        <w:t xml:space="preserve">dell’elenco dei partecipanti alla procedura di gara </w:t>
      </w:r>
      <w:r w:rsidR="006909FD" w:rsidRPr="004E16B8">
        <w:rPr>
          <w:rFonts w:ascii="Arial" w:hAnsi="Arial" w:cs="Arial"/>
          <w:sz w:val="22"/>
          <w:szCs w:val="22"/>
        </w:rPr>
        <w:t>di cui all’oggetto</w:t>
      </w:r>
      <w:r w:rsidR="00217A31" w:rsidRPr="004E16B8">
        <w:rPr>
          <w:rFonts w:ascii="Arial" w:hAnsi="Arial" w:cs="Arial"/>
          <w:sz w:val="22"/>
          <w:szCs w:val="22"/>
        </w:rPr>
        <w:t xml:space="preserve"> e dei </w:t>
      </w:r>
      <w:r w:rsidR="00217A31" w:rsidRPr="004E16B8">
        <w:rPr>
          <w:rFonts w:ascii="Arial" w:hAnsi="Arial" w:cs="Arial"/>
          <w:b/>
          <w:sz w:val="22"/>
          <w:szCs w:val="22"/>
        </w:rPr>
        <w:t>relativi titolari effettivi</w:t>
      </w:r>
      <w:r w:rsidR="00217A31" w:rsidRPr="004E16B8">
        <w:rPr>
          <w:rFonts w:ascii="Arial" w:hAnsi="Arial" w:cs="Arial"/>
          <w:sz w:val="22"/>
          <w:szCs w:val="22"/>
        </w:rPr>
        <w:t xml:space="preserve">, ove risultanti dagli atti a </w:t>
      </w:r>
      <w:r w:rsidR="00193AEC" w:rsidRPr="004E16B8">
        <w:rPr>
          <w:rFonts w:ascii="Arial" w:hAnsi="Arial" w:cs="Arial"/>
          <w:sz w:val="22"/>
          <w:szCs w:val="22"/>
        </w:rPr>
        <w:t xml:space="preserve">propria </w:t>
      </w:r>
      <w:r w:rsidR="00217A31" w:rsidRPr="004E16B8">
        <w:rPr>
          <w:rFonts w:ascii="Arial" w:hAnsi="Arial" w:cs="Arial"/>
          <w:sz w:val="22"/>
          <w:szCs w:val="22"/>
        </w:rPr>
        <w:t>disposizione,</w:t>
      </w:r>
    </w:p>
    <w:p w14:paraId="174056FB" w14:textId="77777777" w:rsidR="00D14D5E" w:rsidRPr="004E16B8" w:rsidRDefault="00D14D5E" w:rsidP="00D14D5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1A55897E" w14:textId="77777777" w:rsidR="00D14D5E" w:rsidRPr="004E16B8" w:rsidRDefault="003B0E80" w:rsidP="00D14D5E">
      <w:p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0124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4D5E" w:rsidRPr="004E16B8">
        <w:rPr>
          <w:rFonts w:ascii="Arial" w:hAnsi="Arial" w:cs="Arial"/>
          <w:sz w:val="22"/>
          <w:szCs w:val="22"/>
        </w:rPr>
        <w:t xml:space="preserve"> </w:t>
      </w:r>
      <w:r w:rsidR="004A118E" w:rsidRPr="004E16B8">
        <w:rPr>
          <w:rFonts w:ascii="Arial" w:hAnsi="Arial" w:cs="Arial"/>
          <w:sz w:val="22"/>
          <w:szCs w:val="22"/>
        </w:rPr>
        <w:t>è</w:t>
      </w:r>
      <w:r w:rsidR="00D14D5E" w:rsidRPr="004E16B8">
        <w:rPr>
          <w:rFonts w:ascii="Arial" w:hAnsi="Arial" w:cs="Arial"/>
          <w:sz w:val="22"/>
          <w:szCs w:val="22"/>
        </w:rPr>
        <w:t xml:space="preserve"> in conflitto</w:t>
      </w:r>
    </w:p>
    <w:p w14:paraId="5E8863FD" w14:textId="77777777" w:rsidR="00D14D5E" w:rsidRPr="004E16B8" w:rsidRDefault="00717F1E" w:rsidP="00D14D5E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7253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80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4D5E" w:rsidRPr="004E16B8">
        <w:rPr>
          <w:rFonts w:ascii="Arial" w:hAnsi="Arial" w:cs="Arial"/>
          <w:sz w:val="22"/>
          <w:szCs w:val="22"/>
        </w:rPr>
        <w:t xml:space="preserve"> NON </w:t>
      </w:r>
      <w:r w:rsidR="004A118E" w:rsidRPr="004E16B8">
        <w:rPr>
          <w:rFonts w:ascii="Arial" w:hAnsi="Arial" w:cs="Arial"/>
          <w:sz w:val="22"/>
          <w:szCs w:val="22"/>
        </w:rPr>
        <w:t>è</w:t>
      </w:r>
      <w:r w:rsidR="00D14D5E" w:rsidRPr="004E16B8">
        <w:rPr>
          <w:rFonts w:ascii="Arial" w:hAnsi="Arial" w:cs="Arial"/>
          <w:sz w:val="22"/>
          <w:szCs w:val="22"/>
        </w:rPr>
        <w:t xml:space="preserve"> in conflitto, neppure potenziale</w:t>
      </w:r>
    </w:p>
    <w:p w14:paraId="3170CA1C" w14:textId="77777777" w:rsidR="00D14D5E" w:rsidRPr="004E16B8" w:rsidRDefault="00D14D5E" w:rsidP="00D14D5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con uno o più dei seguenti interessi:</w:t>
      </w:r>
    </w:p>
    <w:p w14:paraId="4F066EE9" w14:textId="77777777" w:rsidR="00D14D5E" w:rsidRPr="004E16B8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personali, del coniuge, di conviventi, di parenti o affini entro il secondo grado</w:t>
      </w:r>
    </w:p>
    <w:p w14:paraId="44D9B936" w14:textId="77777777" w:rsidR="00D14D5E" w:rsidRPr="004E16B8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di persone con le quali abbia rapporti di frequentazione abituale</w:t>
      </w:r>
    </w:p>
    <w:p w14:paraId="6FA31AEA" w14:textId="77777777" w:rsidR="00D14D5E" w:rsidRPr="004E16B8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di soggetti od organizzazioni con cui egli o il coniuge abbia causa pendente o grave inimicizia o rapporti di credito o debito significativi</w:t>
      </w:r>
    </w:p>
    <w:p w14:paraId="5F4C7C17" w14:textId="77777777" w:rsidR="00D14D5E" w:rsidRPr="004E16B8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di soggetti od organizzazioni di cui sia tutore, curatore, procuratore o agente</w:t>
      </w:r>
    </w:p>
    <w:p w14:paraId="14416C94" w14:textId="77777777" w:rsidR="00D14D5E" w:rsidRPr="004E16B8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di enti, associazioni anche non riconosciute, comitati, società o stabilimenti di cui sia amministratore o gerente o dirigente o nelle quali ricopra cariche sociali e/o di rappresentanza;</w:t>
      </w:r>
    </w:p>
    <w:p w14:paraId="2CEF24A9" w14:textId="77777777" w:rsidR="00D14D5E" w:rsidRPr="004E16B8" w:rsidRDefault="00D14D5E" w:rsidP="00D14D5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di qualsiasi natura, anche non patrimoniali, come quelli derivanti dall'intento di voler assecondare pressioni politiche, sindacali o dei superiori gerarchici</w:t>
      </w:r>
    </w:p>
    <w:p w14:paraId="6D5E3864" w14:textId="77777777" w:rsidR="00D14D5E" w:rsidRPr="004E16B8" w:rsidRDefault="00D14D5E" w:rsidP="00D14D5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2A63BBA" w14:textId="77777777" w:rsidR="00D14D5E" w:rsidRPr="004E16B8" w:rsidRDefault="00D14D5E" w:rsidP="00D14D5E">
      <w:p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  <w:u w:val="single"/>
        </w:rPr>
        <w:t>In caso positivo</w:t>
      </w:r>
      <w:r w:rsidRPr="004E16B8">
        <w:rPr>
          <w:rFonts w:ascii="Arial" w:hAnsi="Arial" w:cs="Arial"/>
          <w:sz w:val="22"/>
          <w:szCs w:val="22"/>
        </w:rPr>
        <w:t xml:space="preserve">, </w:t>
      </w:r>
    </w:p>
    <w:p w14:paraId="4E4E41E2" w14:textId="77777777" w:rsidR="00D14D5E" w:rsidRPr="004E16B8" w:rsidRDefault="00D14D5E" w:rsidP="00D14D5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lastRenderedPageBreak/>
        <w:t>indicare le attività interessat</w:t>
      </w:r>
      <w:r w:rsidR="003761C3" w:rsidRPr="004E16B8">
        <w:rPr>
          <w:rFonts w:ascii="Arial" w:hAnsi="Arial" w:cs="Arial"/>
          <w:sz w:val="22"/>
          <w:szCs w:val="22"/>
        </w:rPr>
        <w:t>e</w:t>
      </w:r>
      <w:r w:rsidRPr="004E16B8">
        <w:rPr>
          <w:rFonts w:ascii="Arial" w:hAnsi="Arial" w:cs="Arial"/>
          <w:sz w:val="22"/>
          <w:szCs w:val="22"/>
        </w:rPr>
        <w:t xml:space="preserve"> dal conflitto</w:t>
      </w:r>
    </w:p>
    <w:p w14:paraId="2B4269D9" w14:textId="77777777" w:rsidR="00D14D5E" w:rsidRPr="004E16B8" w:rsidRDefault="00D14D5E" w:rsidP="00D14D5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specificare la tipologia di interessi in conflitto e i soggetti ai quali si riferiscono</w:t>
      </w:r>
    </w:p>
    <w:p w14:paraId="2DE36F24" w14:textId="77777777" w:rsidR="00D14D5E" w:rsidRPr="004E16B8" w:rsidRDefault="00D14D5E" w:rsidP="00D14D5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indicare se si tratta di un conflitto di interessi concreto ed attuale ovvero solo potenziale</w:t>
      </w:r>
    </w:p>
    <w:p w14:paraId="092B9298" w14:textId="77777777" w:rsidR="00D14D5E" w:rsidRPr="004E16B8" w:rsidRDefault="00D14D5E" w:rsidP="00D14D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14D5E" w:rsidRPr="004E16B8" w14:paraId="09935668" w14:textId="77777777" w:rsidTr="00C664AE">
        <w:tc>
          <w:tcPr>
            <w:tcW w:w="10740" w:type="dxa"/>
            <w:shd w:val="clear" w:color="auto" w:fill="auto"/>
          </w:tcPr>
          <w:p w14:paraId="67A394E0" w14:textId="77777777" w:rsidR="00D14D5E" w:rsidRPr="004E16B8" w:rsidRDefault="00D14D5E" w:rsidP="00D14D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D5E" w:rsidRPr="004E16B8" w14:paraId="1B238EE0" w14:textId="77777777" w:rsidTr="00C664AE">
        <w:tc>
          <w:tcPr>
            <w:tcW w:w="10740" w:type="dxa"/>
            <w:shd w:val="clear" w:color="auto" w:fill="auto"/>
          </w:tcPr>
          <w:p w14:paraId="74667F03" w14:textId="77777777" w:rsidR="00D14D5E" w:rsidRPr="004E16B8" w:rsidRDefault="00D14D5E" w:rsidP="00D14D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D5E" w:rsidRPr="004E16B8" w14:paraId="5E74F995" w14:textId="77777777" w:rsidTr="00C664AE">
        <w:tc>
          <w:tcPr>
            <w:tcW w:w="10740" w:type="dxa"/>
            <w:shd w:val="clear" w:color="auto" w:fill="auto"/>
          </w:tcPr>
          <w:p w14:paraId="3E2CF9B9" w14:textId="77777777" w:rsidR="00D14D5E" w:rsidRPr="004E16B8" w:rsidRDefault="00D14D5E" w:rsidP="00D14D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97BEFE" w14:textId="77777777" w:rsidR="00D14D5E" w:rsidRPr="004E16B8" w:rsidRDefault="00D14D5E" w:rsidP="00D14D5E">
      <w:pPr>
        <w:jc w:val="both"/>
        <w:rPr>
          <w:rFonts w:ascii="Arial" w:hAnsi="Arial" w:cs="Arial"/>
          <w:sz w:val="22"/>
          <w:szCs w:val="22"/>
        </w:rPr>
      </w:pPr>
    </w:p>
    <w:p w14:paraId="0086E567" w14:textId="77777777" w:rsidR="00D14D5E" w:rsidRPr="004E16B8" w:rsidRDefault="00D14D5E" w:rsidP="00D14D5E">
      <w:pPr>
        <w:jc w:val="both"/>
        <w:rPr>
          <w:rFonts w:ascii="Arial" w:hAnsi="Arial" w:cs="Arial"/>
          <w:sz w:val="22"/>
          <w:szCs w:val="22"/>
        </w:rPr>
      </w:pPr>
    </w:p>
    <w:p w14:paraId="521B4CB3" w14:textId="6B515F01" w:rsidR="0096261D" w:rsidRDefault="00FF0353" w:rsidP="00FF035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- </w:t>
      </w:r>
      <w:r w:rsidR="007913B6" w:rsidRPr="004E16B8">
        <w:rPr>
          <w:rFonts w:ascii="Arial" w:hAnsi="Arial" w:cs="Arial"/>
          <w:sz w:val="22"/>
          <w:szCs w:val="22"/>
        </w:rPr>
        <w:t>che</w:t>
      </w:r>
      <w:r w:rsidR="004B5FFA" w:rsidRPr="004E16B8">
        <w:rPr>
          <w:rFonts w:ascii="Arial" w:hAnsi="Arial" w:cs="Arial"/>
          <w:sz w:val="22"/>
          <w:szCs w:val="22"/>
        </w:rPr>
        <w:t xml:space="preserve"> nell’ultimo triennio</w:t>
      </w:r>
      <w:r w:rsidR="007913B6" w:rsidRPr="004E16B8">
        <w:rPr>
          <w:rFonts w:ascii="Arial" w:hAnsi="Arial" w:cs="Arial"/>
          <w:sz w:val="22"/>
          <w:szCs w:val="22"/>
        </w:rPr>
        <w:t xml:space="preserve"> </w:t>
      </w:r>
      <w:r w:rsidR="003D28B9" w:rsidRPr="004E16B8">
        <w:rPr>
          <w:rFonts w:ascii="Arial" w:hAnsi="Arial" w:cs="Arial"/>
          <w:sz w:val="22"/>
          <w:szCs w:val="22"/>
        </w:rPr>
        <w:t xml:space="preserve">tra i propri </w:t>
      </w:r>
      <w:r w:rsidR="007913B6" w:rsidRPr="004E16B8">
        <w:rPr>
          <w:rFonts w:ascii="Arial" w:hAnsi="Arial" w:cs="Arial"/>
          <w:sz w:val="22"/>
          <w:szCs w:val="22"/>
        </w:rPr>
        <w:t>parent</w:t>
      </w:r>
      <w:r w:rsidR="003D28B9" w:rsidRPr="004E16B8">
        <w:rPr>
          <w:rFonts w:ascii="Arial" w:hAnsi="Arial" w:cs="Arial"/>
          <w:sz w:val="22"/>
          <w:szCs w:val="22"/>
        </w:rPr>
        <w:t>i</w:t>
      </w:r>
      <w:r w:rsidR="007913B6" w:rsidRPr="004E16B8">
        <w:rPr>
          <w:rFonts w:ascii="Arial" w:hAnsi="Arial" w:cs="Arial"/>
          <w:sz w:val="22"/>
          <w:szCs w:val="22"/>
        </w:rPr>
        <w:t>, affin</w:t>
      </w:r>
      <w:r w:rsidR="003D28B9" w:rsidRPr="004E16B8">
        <w:rPr>
          <w:rFonts w:ascii="Arial" w:hAnsi="Arial" w:cs="Arial"/>
          <w:sz w:val="22"/>
          <w:szCs w:val="22"/>
        </w:rPr>
        <w:t>i</w:t>
      </w:r>
      <w:r w:rsidR="007913B6" w:rsidRPr="004E16B8">
        <w:rPr>
          <w:rFonts w:ascii="Arial" w:hAnsi="Arial" w:cs="Arial"/>
          <w:sz w:val="22"/>
          <w:szCs w:val="22"/>
        </w:rPr>
        <w:t xml:space="preserve"> entro il secondo grado, </w:t>
      </w:r>
      <w:r w:rsidR="003D28B9" w:rsidRPr="004E16B8">
        <w:rPr>
          <w:rFonts w:ascii="Arial" w:hAnsi="Arial" w:cs="Arial"/>
          <w:sz w:val="22"/>
          <w:szCs w:val="22"/>
        </w:rPr>
        <w:t xml:space="preserve">il </w:t>
      </w:r>
      <w:r w:rsidR="007913B6" w:rsidRPr="004E16B8">
        <w:rPr>
          <w:rFonts w:ascii="Arial" w:hAnsi="Arial" w:cs="Arial"/>
          <w:sz w:val="22"/>
          <w:szCs w:val="22"/>
        </w:rPr>
        <w:t>coniuge, convivent</w:t>
      </w:r>
      <w:r w:rsidR="003D28B9" w:rsidRPr="004E16B8">
        <w:rPr>
          <w:rFonts w:ascii="Arial" w:hAnsi="Arial" w:cs="Arial"/>
          <w:sz w:val="22"/>
          <w:szCs w:val="22"/>
        </w:rPr>
        <w:t>i</w:t>
      </w:r>
      <w:r w:rsidR="007913B6" w:rsidRPr="004E16B8">
        <w:rPr>
          <w:rFonts w:ascii="Arial" w:hAnsi="Arial" w:cs="Arial"/>
          <w:sz w:val="22"/>
          <w:szCs w:val="22"/>
        </w:rPr>
        <w:t xml:space="preserve"> o col</w:t>
      </w:r>
      <w:r w:rsidR="003D28B9" w:rsidRPr="004E16B8">
        <w:rPr>
          <w:rFonts w:ascii="Arial" w:hAnsi="Arial" w:cs="Arial"/>
          <w:sz w:val="22"/>
          <w:szCs w:val="22"/>
        </w:rPr>
        <w:t xml:space="preserve">oro </w:t>
      </w:r>
      <w:r w:rsidR="007913B6" w:rsidRPr="004E16B8">
        <w:rPr>
          <w:rFonts w:ascii="Arial" w:hAnsi="Arial" w:cs="Arial"/>
          <w:sz w:val="22"/>
          <w:szCs w:val="22"/>
        </w:rPr>
        <w:t xml:space="preserve">con il quale si abbia frequentazione abituale </w:t>
      </w:r>
    </w:p>
    <w:p w14:paraId="2BB6A79E" w14:textId="77777777" w:rsidR="00562724" w:rsidRPr="004E16B8" w:rsidRDefault="00562724" w:rsidP="00FF035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C5A5647" w14:textId="77777777" w:rsidR="00FF0353" w:rsidRPr="004E16B8" w:rsidRDefault="00FF0353" w:rsidP="00FF0353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0ACD2A3" w14:textId="77777777" w:rsidR="0096261D" w:rsidRPr="004E16B8" w:rsidRDefault="00717F1E" w:rsidP="009626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1949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80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261D" w:rsidRPr="004E16B8">
        <w:rPr>
          <w:rFonts w:ascii="Arial" w:hAnsi="Arial" w:cs="Arial"/>
          <w:sz w:val="22"/>
          <w:szCs w:val="22"/>
        </w:rPr>
        <w:t xml:space="preserve"> </w:t>
      </w:r>
      <w:r w:rsidR="003D28B9" w:rsidRPr="004E16B8">
        <w:rPr>
          <w:rFonts w:ascii="Arial" w:hAnsi="Arial" w:cs="Arial"/>
          <w:caps/>
          <w:sz w:val="22"/>
          <w:szCs w:val="22"/>
        </w:rPr>
        <w:t>qualcuno</w:t>
      </w:r>
      <w:r w:rsidR="003D28B9" w:rsidRPr="004E16B8">
        <w:rPr>
          <w:rFonts w:ascii="Arial" w:hAnsi="Arial" w:cs="Arial"/>
          <w:sz w:val="22"/>
          <w:szCs w:val="22"/>
        </w:rPr>
        <w:t xml:space="preserve"> </w:t>
      </w:r>
      <w:r w:rsidR="0096261D" w:rsidRPr="004E16B8">
        <w:rPr>
          <w:rFonts w:ascii="Arial" w:hAnsi="Arial" w:cs="Arial"/>
          <w:sz w:val="22"/>
          <w:szCs w:val="22"/>
        </w:rPr>
        <w:t>rivesta o abbia rivestito:</w:t>
      </w:r>
    </w:p>
    <w:p w14:paraId="71197FF8" w14:textId="194934CA" w:rsidR="0096261D" w:rsidRDefault="00717F1E" w:rsidP="009626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7413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80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261D" w:rsidRPr="004E16B8">
        <w:rPr>
          <w:rFonts w:ascii="Arial" w:hAnsi="Arial" w:cs="Arial"/>
          <w:sz w:val="22"/>
          <w:szCs w:val="22"/>
        </w:rPr>
        <w:t xml:space="preserve"> N</w:t>
      </w:r>
      <w:r w:rsidR="003D28B9" w:rsidRPr="004E16B8">
        <w:rPr>
          <w:rFonts w:ascii="Arial" w:hAnsi="Arial" w:cs="Arial"/>
          <w:sz w:val="22"/>
          <w:szCs w:val="22"/>
        </w:rPr>
        <w:t xml:space="preserve">ESSUNO </w:t>
      </w:r>
      <w:r w:rsidR="0096261D" w:rsidRPr="004E16B8">
        <w:rPr>
          <w:rFonts w:ascii="Arial" w:hAnsi="Arial" w:cs="Arial"/>
          <w:sz w:val="22"/>
          <w:szCs w:val="22"/>
        </w:rPr>
        <w:t>rivesta o abbia rivestito</w:t>
      </w:r>
    </w:p>
    <w:p w14:paraId="287ADB70" w14:textId="77777777" w:rsidR="00562724" w:rsidRPr="004E16B8" w:rsidRDefault="00562724" w:rsidP="009626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A4F353E" w14:textId="77777777" w:rsidR="004A118E" w:rsidRPr="004E16B8" w:rsidRDefault="007913B6" w:rsidP="0096261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cariche o incarichi</w:t>
      </w:r>
      <w:r w:rsidR="00FF0353" w:rsidRPr="004E16B8">
        <w:rPr>
          <w:rFonts w:ascii="Arial" w:hAnsi="Arial" w:cs="Arial"/>
          <w:sz w:val="22"/>
          <w:szCs w:val="22"/>
        </w:rPr>
        <w:t xml:space="preserve"> comunque denominati, </w:t>
      </w:r>
      <w:r w:rsidR="003761C3" w:rsidRPr="004E16B8">
        <w:rPr>
          <w:rFonts w:ascii="Arial" w:hAnsi="Arial" w:cs="Arial"/>
          <w:sz w:val="22"/>
          <w:szCs w:val="22"/>
        </w:rPr>
        <w:t xml:space="preserve">attività professionale comunque denominata, </w:t>
      </w:r>
      <w:r w:rsidR="00FF0353" w:rsidRPr="004E16B8">
        <w:rPr>
          <w:rFonts w:ascii="Arial" w:hAnsi="Arial" w:cs="Arial"/>
          <w:sz w:val="22"/>
          <w:szCs w:val="22"/>
        </w:rPr>
        <w:t xml:space="preserve">a titolo gratuito o oneroso, </w:t>
      </w:r>
      <w:r w:rsidRPr="004E16B8">
        <w:rPr>
          <w:rFonts w:ascii="Arial" w:hAnsi="Arial" w:cs="Arial"/>
          <w:sz w:val="22"/>
          <w:szCs w:val="22"/>
        </w:rPr>
        <w:t xml:space="preserve">nell’ambito </w:t>
      </w:r>
      <w:r w:rsidR="00A249FF" w:rsidRPr="004E16B8">
        <w:rPr>
          <w:rFonts w:ascii="Arial" w:hAnsi="Arial" w:cs="Arial"/>
          <w:sz w:val="22"/>
          <w:szCs w:val="22"/>
        </w:rPr>
        <w:t xml:space="preserve">o a favore </w:t>
      </w:r>
      <w:r w:rsidRPr="004E16B8">
        <w:rPr>
          <w:rFonts w:ascii="Arial" w:hAnsi="Arial" w:cs="Arial"/>
          <w:sz w:val="22"/>
          <w:szCs w:val="22"/>
        </w:rPr>
        <w:t xml:space="preserve">delle </w:t>
      </w:r>
      <w:r w:rsidRPr="004E16B8">
        <w:rPr>
          <w:rFonts w:ascii="Arial" w:hAnsi="Arial" w:cs="Arial"/>
          <w:b/>
          <w:sz w:val="22"/>
          <w:szCs w:val="22"/>
        </w:rPr>
        <w:t>società</w:t>
      </w:r>
      <w:r w:rsidR="00A249FF" w:rsidRPr="004E16B8">
        <w:rPr>
          <w:rFonts w:ascii="Arial" w:hAnsi="Arial" w:cs="Arial"/>
          <w:b/>
          <w:sz w:val="22"/>
          <w:szCs w:val="22"/>
        </w:rPr>
        <w:t xml:space="preserve"> o altri soggetti</w:t>
      </w:r>
      <w:r w:rsidRPr="004E16B8">
        <w:rPr>
          <w:rFonts w:ascii="Arial" w:hAnsi="Arial" w:cs="Arial"/>
          <w:b/>
          <w:sz w:val="22"/>
          <w:szCs w:val="22"/>
        </w:rPr>
        <w:t xml:space="preserve"> partecipanti alla procedura</w:t>
      </w:r>
    </w:p>
    <w:p w14:paraId="4BBA77F2" w14:textId="77777777" w:rsidR="0096261D" w:rsidRPr="004E16B8" w:rsidRDefault="0096261D" w:rsidP="00533335">
      <w:pPr>
        <w:jc w:val="both"/>
        <w:rPr>
          <w:rFonts w:ascii="Arial" w:hAnsi="Arial" w:cs="Arial"/>
          <w:b/>
          <w:sz w:val="22"/>
          <w:szCs w:val="22"/>
        </w:rPr>
      </w:pPr>
    </w:p>
    <w:p w14:paraId="4B985275" w14:textId="77777777" w:rsidR="007913B6" w:rsidRPr="004E16B8" w:rsidRDefault="00FF0353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_Hlk141971237"/>
      <w:r w:rsidRPr="004E16B8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4E16B8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="00EA60E5" w:rsidRPr="004E16B8">
        <w:rPr>
          <w:rFonts w:ascii="Arial" w:hAnsi="Arial" w:cs="Arial"/>
          <w:sz w:val="22"/>
          <w:szCs w:val="22"/>
        </w:rPr>
        <w:t>precisando se</w:t>
      </w:r>
      <w:r w:rsidRPr="004E16B8">
        <w:rPr>
          <w:rFonts w:ascii="Arial" w:hAnsi="Arial" w:cs="Arial"/>
          <w:sz w:val="22"/>
          <w:szCs w:val="22"/>
        </w:rPr>
        <w:t xml:space="preserve"> </w:t>
      </w:r>
      <w:r w:rsidR="000D08CC" w:rsidRPr="004E16B8">
        <w:rPr>
          <w:rFonts w:ascii="Arial" w:hAnsi="Arial" w:cs="Arial"/>
          <w:sz w:val="22"/>
          <w:szCs w:val="22"/>
        </w:rPr>
        <w:t>si tratta di rapporti attuali ovvero relativi ai tre anni antecedenti la partecipazione alla procedura</w:t>
      </w:r>
      <w:r w:rsidRPr="004E16B8">
        <w:rPr>
          <w:rFonts w:ascii="Arial" w:hAnsi="Arial" w:cs="Arial"/>
          <w:sz w:val="22"/>
          <w:szCs w:val="22"/>
        </w:rPr>
        <w:t xml:space="preserve">, </w:t>
      </w:r>
      <w:r w:rsidR="007913B6" w:rsidRPr="004E16B8">
        <w:rPr>
          <w:rFonts w:ascii="Arial" w:hAnsi="Arial" w:cs="Arial"/>
          <w:sz w:val="22"/>
          <w:szCs w:val="22"/>
        </w:rPr>
        <w:t>indicare:</w:t>
      </w:r>
    </w:p>
    <w:p w14:paraId="2DA040A6" w14:textId="77777777" w:rsidR="007913B6" w:rsidRPr="004E16B8" w:rsidRDefault="007913B6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2200"/>
        <w:gridCol w:w="2500"/>
        <w:gridCol w:w="2573"/>
      </w:tblGrid>
      <w:tr w:rsidR="00084C83" w:rsidRPr="004E16B8" w14:paraId="5B4955FD" w14:textId="77777777" w:rsidTr="00D53A02">
        <w:tc>
          <w:tcPr>
            <w:tcW w:w="3272" w:type="dxa"/>
            <w:shd w:val="clear" w:color="auto" w:fill="auto"/>
          </w:tcPr>
          <w:p w14:paraId="77DCFA97" w14:textId="77777777" w:rsidR="00084C83" w:rsidRPr="004E16B8" w:rsidRDefault="000948A7" w:rsidP="00B4183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Soggetto (es: parente, convivente, etc.)</w:t>
            </w:r>
          </w:p>
        </w:tc>
        <w:tc>
          <w:tcPr>
            <w:tcW w:w="2223" w:type="dxa"/>
          </w:tcPr>
          <w:p w14:paraId="73866E56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Cariche o incarichi/attività professionale</w:t>
            </w:r>
          </w:p>
        </w:tc>
        <w:tc>
          <w:tcPr>
            <w:tcW w:w="2551" w:type="dxa"/>
            <w:shd w:val="clear" w:color="auto" w:fill="auto"/>
          </w:tcPr>
          <w:p w14:paraId="0743C046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Società</w:t>
            </w:r>
            <w:r w:rsidR="000948A7" w:rsidRPr="004E16B8">
              <w:rPr>
                <w:rFonts w:ascii="Arial" w:hAnsi="Arial" w:cs="Arial"/>
                <w:sz w:val="22"/>
                <w:szCs w:val="22"/>
              </w:rPr>
              <w:t xml:space="preserve"> partecipante alla procedura</w:t>
            </w:r>
          </w:p>
        </w:tc>
        <w:tc>
          <w:tcPr>
            <w:tcW w:w="2636" w:type="dxa"/>
            <w:shd w:val="clear" w:color="auto" w:fill="auto"/>
          </w:tcPr>
          <w:p w14:paraId="4D33E79D" w14:textId="77777777" w:rsidR="00084C83" w:rsidRPr="004E16B8" w:rsidRDefault="00377165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084C83" w:rsidRPr="004E16B8" w14:paraId="541CFBC0" w14:textId="77777777" w:rsidTr="00D53A02">
        <w:tc>
          <w:tcPr>
            <w:tcW w:w="3272" w:type="dxa"/>
            <w:shd w:val="clear" w:color="auto" w:fill="auto"/>
          </w:tcPr>
          <w:p w14:paraId="2774B097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2A756FD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8C1025A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0F83F364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C83" w:rsidRPr="004E16B8" w14:paraId="2813636F" w14:textId="77777777" w:rsidTr="00D53A02">
        <w:tc>
          <w:tcPr>
            <w:tcW w:w="3272" w:type="dxa"/>
            <w:shd w:val="clear" w:color="auto" w:fill="auto"/>
          </w:tcPr>
          <w:p w14:paraId="76F2C5F8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AA1B766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905AB16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3981151A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DA5CC3" w14:textId="77777777" w:rsidR="007913B6" w:rsidRPr="004E16B8" w:rsidRDefault="007913B6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p w14:paraId="76256A98" w14:textId="0C41180E" w:rsidR="00FF0353" w:rsidRDefault="00FF0353" w:rsidP="00FF035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- </w:t>
      </w:r>
      <w:r w:rsidR="003D28B9" w:rsidRPr="004E16B8">
        <w:rPr>
          <w:rFonts w:ascii="Arial" w:hAnsi="Arial" w:cs="Arial"/>
          <w:sz w:val="22"/>
          <w:szCs w:val="22"/>
        </w:rPr>
        <w:t xml:space="preserve">che </w:t>
      </w:r>
      <w:r w:rsidR="004B5FFA" w:rsidRPr="004E16B8">
        <w:rPr>
          <w:rFonts w:ascii="Arial" w:hAnsi="Arial" w:cs="Arial"/>
          <w:sz w:val="22"/>
          <w:szCs w:val="22"/>
        </w:rPr>
        <w:t xml:space="preserve">nell’ultimo triennio </w:t>
      </w:r>
      <w:r w:rsidR="003D28B9" w:rsidRPr="004E16B8">
        <w:rPr>
          <w:rFonts w:ascii="Arial" w:hAnsi="Arial" w:cs="Arial"/>
          <w:sz w:val="22"/>
          <w:szCs w:val="22"/>
        </w:rPr>
        <w:t>tra i propri parenti, affini entro il secondo grado, il coniuge, conviventi o coloro con il quale si abbia frequentazione abituale</w:t>
      </w:r>
    </w:p>
    <w:p w14:paraId="384485B0" w14:textId="77777777" w:rsidR="00562724" w:rsidRPr="004E16B8" w:rsidRDefault="00562724" w:rsidP="00FF035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4774D8C" w14:textId="77777777" w:rsidR="00FF0353" w:rsidRPr="004E16B8" w:rsidRDefault="00FF0353" w:rsidP="00FF0353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3FE69EF2" w14:textId="77777777" w:rsidR="00FF0353" w:rsidRPr="004E16B8" w:rsidRDefault="00717F1E" w:rsidP="00FF035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0914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80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0353" w:rsidRPr="004E16B8">
        <w:rPr>
          <w:rFonts w:ascii="Arial" w:hAnsi="Arial" w:cs="Arial"/>
          <w:sz w:val="22"/>
          <w:szCs w:val="22"/>
        </w:rPr>
        <w:t xml:space="preserve"> </w:t>
      </w:r>
      <w:r w:rsidR="003D28B9" w:rsidRPr="004E16B8">
        <w:rPr>
          <w:rFonts w:ascii="Arial" w:hAnsi="Arial" w:cs="Arial"/>
          <w:caps/>
          <w:sz w:val="22"/>
          <w:szCs w:val="22"/>
        </w:rPr>
        <w:t>qualcuno</w:t>
      </w:r>
      <w:r w:rsidR="003D28B9" w:rsidRPr="004E16B8">
        <w:rPr>
          <w:rFonts w:ascii="Arial" w:hAnsi="Arial" w:cs="Arial"/>
          <w:sz w:val="22"/>
          <w:szCs w:val="22"/>
        </w:rPr>
        <w:t xml:space="preserve"> </w:t>
      </w:r>
      <w:r w:rsidR="00FF0353" w:rsidRPr="004E16B8">
        <w:rPr>
          <w:rFonts w:ascii="Arial" w:hAnsi="Arial" w:cs="Arial"/>
          <w:sz w:val="22"/>
          <w:szCs w:val="22"/>
        </w:rPr>
        <w:t>rivesta o abbia rivestito:</w:t>
      </w:r>
    </w:p>
    <w:p w14:paraId="0D6C6E67" w14:textId="77777777" w:rsidR="00FF0353" w:rsidRPr="004E16B8" w:rsidRDefault="00717F1E" w:rsidP="00FF035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627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80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0353" w:rsidRPr="004E16B8">
        <w:rPr>
          <w:rFonts w:ascii="Arial" w:hAnsi="Arial" w:cs="Arial"/>
          <w:sz w:val="22"/>
          <w:szCs w:val="22"/>
        </w:rPr>
        <w:t xml:space="preserve"> N</w:t>
      </w:r>
      <w:r w:rsidR="003D28B9" w:rsidRPr="004E16B8">
        <w:rPr>
          <w:rFonts w:ascii="Arial" w:hAnsi="Arial" w:cs="Arial"/>
          <w:sz w:val="22"/>
          <w:szCs w:val="22"/>
        </w:rPr>
        <w:t xml:space="preserve">ESSUNO </w:t>
      </w:r>
      <w:r w:rsidR="00FF0353" w:rsidRPr="004E16B8">
        <w:rPr>
          <w:rFonts w:ascii="Arial" w:hAnsi="Arial" w:cs="Arial"/>
          <w:sz w:val="22"/>
          <w:szCs w:val="22"/>
        </w:rPr>
        <w:t>rivesta o abbia rivestito</w:t>
      </w:r>
    </w:p>
    <w:p w14:paraId="13D419A5" w14:textId="77777777" w:rsidR="00533335" w:rsidRPr="004E16B8" w:rsidRDefault="00533335" w:rsidP="00FF035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06236D50" w14:textId="77777777" w:rsidR="004B5FFA" w:rsidRPr="004E16B8" w:rsidRDefault="004B5FFA" w:rsidP="004B5FFA">
      <w:pPr>
        <w:pStyle w:val="Standard"/>
        <w:jc w:val="both"/>
        <w:rPr>
          <w:rFonts w:ascii="Arial" w:hAnsi="Arial" w:cs="Arial"/>
          <w:strike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cariche o incarichi comunque denominati, a titolo gratuito o oneroso, in qualunque </w:t>
      </w:r>
      <w:r w:rsidRPr="004E16B8">
        <w:rPr>
          <w:rFonts w:ascii="Arial" w:hAnsi="Arial" w:cs="Arial"/>
          <w:b/>
          <w:sz w:val="22"/>
          <w:szCs w:val="22"/>
        </w:rPr>
        <w:t xml:space="preserve">società privata </w:t>
      </w:r>
      <w:r w:rsidRPr="004E16B8">
        <w:rPr>
          <w:rFonts w:ascii="Arial" w:hAnsi="Arial" w:cs="Arial"/>
          <w:sz w:val="22"/>
          <w:szCs w:val="22"/>
        </w:rPr>
        <w:t>che sia</w:t>
      </w:r>
      <w:r w:rsidRPr="004E16B8">
        <w:rPr>
          <w:rFonts w:ascii="Arial" w:hAnsi="Arial" w:cs="Arial"/>
          <w:b/>
          <w:sz w:val="22"/>
          <w:szCs w:val="22"/>
        </w:rPr>
        <w:t xml:space="preserve"> controllata/collegata, di diritto o di fatto, a società o altri operatori economici partecipanti alla procedura </w:t>
      </w:r>
      <w:r w:rsidRPr="004E16B8">
        <w:rPr>
          <w:rFonts w:ascii="Arial" w:hAnsi="Arial" w:cs="Arial"/>
          <w:sz w:val="22"/>
          <w:szCs w:val="22"/>
        </w:rPr>
        <w:t>(per esempio i soggetti che hanno sedi allo stesso indirizzo o contigue; che utilizzano risorse umane o materiali in comune; che si avvalgono di denominazioni, ditte, insegne o marchi analoghi etc.).</w:t>
      </w:r>
    </w:p>
    <w:p w14:paraId="58584C95" w14:textId="77777777" w:rsidR="007913B6" w:rsidRPr="004E16B8" w:rsidRDefault="007913B6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E7EC21A" w14:textId="7BCC3464" w:rsidR="00084C83" w:rsidRPr="004E16B8" w:rsidRDefault="00FF0353" w:rsidP="00533335">
      <w:pPr>
        <w:pStyle w:val="Paragrafoelenco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bidi="hi-IN"/>
        </w:rPr>
      </w:pPr>
      <w:r w:rsidRPr="004E16B8">
        <w:rPr>
          <w:rFonts w:ascii="Arial" w:eastAsia="Calibri" w:hAnsi="Arial" w:cs="Arial"/>
          <w:sz w:val="22"/>
          <w:szCs w:val="22"/>
          <w:u w:val="single"/>
          <w:lang w:eastAsia="en-US"/>
        </w:rPr>
        <w:t>In caso positivo</w:t>
      </w:r>
      <w:r w:rsidRPr="004E16B8">
        <w:rPr>
          <w:rFonts w:ascii="Arial" w:hAnsi="Arial" w:cs="Arial"/>
          <w:b/>
          <w:sz w:val="22"/>
          <w:szCs w:val="22"/>
        </w:rPr>
        <w:t xml:space="preserve"> </w:t>
      </w:r>
      <w:r w:rsidR="00EA60E5" w:rsidRPr="004E16B8">
        <w:rPr>
          <w:rFonts w:ascii="Arial" w:hAnsi="Arial" w:cs="Arial"/>
          <w:sz w:val="22"/>
          <w:szCs w:val="22"/>
        </w:rPr>
        <w:t>precisando se</w:t>
      </w:r>
      <w:r w:rsidR="000D08CC" w:rsidRPr="004E16B8">
        <w:rPr>
          <w:rFonts w:ascii="Arial" w:hAnsi="Arial" w:cs="Arial"/>
          <w:sz w:val="22"/>
          <w:szCs w:val="22"/>
          <w:lang w:bidi="hi-IN"/>
        </w:rPr>
        <w:t xml:space="preserve"> si tratta di rapporti attuali ovvero relativi ai tre anni antecedenti la </w:t>
      </w:r>
      <w:proofErr w:type="spellStart"/>
      <w:r w:rsidR="00865AAB" w:rsidRPr="004E16B8">
        <w:rPr>
          <w:rFonts w:ascii="Arial" w:hAnsi="Arial" w:cs="Arial"/>
          <w:sz w:val="22"/>
          <w:szCs w:val="22"/>
          <w:lang w:bidi="hi-IN"/>
        </w:rPr>
        <w:t>la</w:t>
      </w:r>
      <w:proofErr w:type="spellEnd"/>
      <w:r w:rsidR="00865AAB" w:rsidRPr="004E16B8">
        <w:rPr>
          <w:rFonts w:ascii="Arial" w:hAnsi="Arial" w:cs="Arial"/>
          <w:sz w:val="22"/>
          <w:szCs w:val="22"/>
          <w:lang w:bidi="hi-IN"/>
        </w:rPr>
        <w:t xml:space="preserve"> dichiarazione</w:t>
      </w:r>
      <w:r w:rsidRPr="004E16B8">
        <w:rPr>
          <w:rFonts w:ascii="Arial" w:hAnsi="Arial" w:cs="Arial"/>
          <w:sz w:val="22"/>
          <w:szCs w:val="22"/>
          <w:lang w:bidi="hi-IN"/>
        </w:rPr>
        <w:t>, indicare: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179"/>
        <w:gridCol w:w="2492"/>
        <w:gridCol w:w="2585"/>
      </w:tblGrid>
      <w:tr w:rsidR="00084C83" w:rsidRPr="004E16B8" w14:paraId="31AD9E6C" w14:textId="77777777" w:rsidTr="00890D0F">
        <w:tc>
          <w:tcPr>
            <w:tcW w:w="3272" w:type="dxa"/>
            <w:shd w:val="clear" w:color="auto" w:fill="auto"/>
          </w:tcPr>
          <w:p w14:paraId="6FE92E58" w14:textId="77777777" w:rsidR="00084C83" w:rsidRPr="004E16B8" w:rsidRDefault="000948A7" w:rsidP="009C633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Soggetto (es: parente, convivente, etc.)</w:t>
            </w:r>
          </w:p>
        </w:tc>
        <w:tc>
          <w:tcPr>
            <w:tcW w:w="2223" w:type="dxa"/>
          </w:tcPr>
          <w:p w14:paraId="5FA3CA12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Cariche o incarichi</w:t>
            </w:r>
          </w:p>
        </w:tc>
        <w:tc>
          <w:tcPr>
            <w:tcW w:w="2551" w:type="dxa"/>
            <w:shd w:val="clear" w:color="auto" w:fill="auto"/>
          </w:tcPr>
          <w:p w14:paraId="298C0828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Società privata</w:t>
            </w:r>
          </w:p>
        </w:tc>
        <w:tc>
          <w:tcPr>
            <w:tcW w:w="2636" w:type="dxa"/>
            <w:shd w:val="clear" w:color="auto" w:fill="auto"/>
          </w:tcPr>
          <w:p w14:paraId="7C21A46B" w14:textId="77777777" w:rsidR="00084C83" w:rsidRPr="004E16B8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084C83" w:rsidRPr="004E16B8" w14:paraId="0E2BDF6F" w14:textId="77777777" w:rsidTr="00890D0F">
        <w:tc>
          <w:tcPr>
            <w:tcW w:w="3272" w:type="dxa"/>
            <w:shd w:val="clear" w:color="auto" w:fill="auto"/>
          </w:tcPr>
          <w:p w14:paraId="6CA37152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53F39B2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953282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77BFA50D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C83" w:rsidRPr="004E16B8" w14:paraId="5E1F2C65" w14:textId="77777777" w:rsidTr="00890D0F">
        <w:tc>
          <w:tcPr>
            <w:tcW w:w="3272" w:type="dxa"/>
            <w:shd w:val="clear" w:color="auto" w:fill="auto"/>
          </w:tcPr>
          <w:p w14:paraId="4427549B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3E58963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D474F5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7C97943F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F7141A" w14:textId="77777777" w:rsidR="00084C83" w:rsidRPr="004E16B8" w:rsidRDefault="00084C83" w:rsidP="00D53A02">
      <w:pPr>
        <w:pStyle w:val="Paragrafoelenco"/>
        <w:autoSpaceDE/>
        <w:autoSpaceDN/>
        <w:adjustRightInd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DCB1B7C" w14:textId="77777777" w:rsidR="00084C83" w:rsidRPr="004E16B8" w:rsidRDefault="00084C83" w:rsidP="00050F59">
      <w:pPr>
        <w:pStyle w:val="Paragrafoelenco"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</w:p>
    <w:p w14:paraId="51DED1A9" w14:textId="6402E792" w:rsidR="004B5FFA" w:rsidRPr="004E16B8" w:rsidRDefault="004B5FFA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 xml:space="preserve">che nell’ultimo triennio in prima persona ovvero tra i propri parenti, affini entro il secondo grado, il coniuge, conviventi o coloro con il quale si abbia frequentazione abituale, per quanto a propria conoscenza </w:t>
      </w:r>
    </w:p>
    <w:p w14:paraId="6C1E307C" w14:textId="77777777" w:rsidR="004B5FFA" w:rsidRPr="004E16B8" w:rsidRDefault="004B5FFA" w:rsidP="00EF173E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</w:p>
    <w:p w14:paraId="5D36FB0F" w14:textId="77777777" w:rsidR="004B5FFA" w:rsidRPr="004E16B8" w:rsidRDefault="004B5FFA" w:rsidP="00562724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 &gt;</w:t>
      </w:r>
    </w:p>
    <w:p w14:paraId="214A4B96" w14:textId="51871B7C" w:rsidR="004B5FFA" w:rsidRPr="004E16B8" w:rsidRDefault="00717F1E" w:rsidP="00EF173E">
      <w:pPr>
        <w:pStyle w:val="Standard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3379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FFA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5FFA" w:rsidRPr="004E16B8">
        <w:rPr>
          <w:rFonts w:ascii="Arial" w:hAnsi="Arial" w:cs="Arial"/>
          <w:sz w:val="22"/>
          <w:szCs w:val="22"/>
        </w:rPr>
        <w:t xml:space="preserve"> </w:t>
      </w:r>
      <w:r w:rsidR="004B5FFA" w:rsidRPr="004E16B8">
        <w:rPr>
          <w:rFonts w:ascii="Arial" w:hAnsi="Arial" w:cs="Arial"/>
          <w:caps/>
          <w:sz w:val="22"/>
          <w:szCs w:val="22"/>
        </w:rPr>
        <w:t>qualcuno</w:t>
      </w:r>
      <w:r w:rsidR="004B5FFA" w:rsidRPr="004E16B8">
        <w:rPr>
          <w:rFonts w:ascii="Arial" w:hAnsi="Arial" w:cs="Arial"/>
          <w:sz w:val="22"/>
          <w:szCs w:val="22"/>
        </w:rPr>
        <w:t xml:space="preserve"> abbia </w:t>
      </w:r>
    </w:p>
    <w:p w14:paraId="3A428ADD" w14:textId="0873B2DF" w:rsidR="004B5FFA" w:rsidRPr="00EF173E" w:rsidRDefault="00717F1E" w:rsidP="00EF173E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22232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8BF" w:rsidRPr="00EF173E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4B5FFA" w:rsidRPr="00EF173E">
        <w:rPr>
          <w:rFonts w:ascii="Arial" w:hAnsi="Arial" w:cs="Arial"/>
          <w:sz w:val="22"/>
          <w:szCs w:val="22"/>
        </w:rPr>
        <w:t xml:space="preserve"> NESSUNO abbia </w:t>
      </w:r>
    </w:p>
    <w:p w14:paraId="25D6242B" w14:textId="77777777" w:rsidR="004B5FFA" w:rsidRPr="004E16B8" w:rsidRDefault="004B5FFA" w:rsidP="00EF173E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</w:p>
    <w:p w14:paraId="23363DF8" w14:textId="77777777" w:rsidR="004B5FFA" w:rsidRPr="00EF173E" w:rsidRDefault="004B5FFA" w:rsidP="00EF173E">
      <w:pPr>
        <w:jc w:val="both"/>
        <w:rPr>
          <w:rFonts w:ascii="Arial" w:hAnsi="Arial" w:cs="Arial"/>
          <w:sz w:val="22"/>
          <w:szCs w:val="22"/>
        </w:rPr>
      </w:pPr>
      <w:r w:rsidRPr="00EF173E">
        <w:rPr>
          <w:rFonts w:ascii="Arial" w:hAnsi="Arial" w:cs="Arial"/>
          <w:sz w:val="22"/>
          <w:szCs w:val="22"/>
        </w:rPr>
        <w:t>un contenzioso giurisdizionale pendente o concluso con l’Amministrazione o con le società o altri operatori economici partecipanti alla procedura.</w:t>
      </w:r>
    </w:p>
    <w:p w14:paraId="320BA804" w14:textId="77777777" w:rsidR="00533335" w:rsidRPr="004E16B8" w:rsidRDefault="00533335" w:rsidP="00D53A02">
      <w:pPr>
        <w:pStyle w:val="Paragrafoelenco"/>
        <w:autoSpaceDE/>
        <w:autoSpaceDN/>
        <w:adjustRightInd/>
        <w:spacing w:after="0"/>
        <w:ind w:left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</w:p>
    <w:p w14:paraId="043977A0" w14:textId="57874641" w:rsidR="000D08CC" w:rsidRPr="004E16B8" w:rsidRDefault="00FF0353" w:rsidP="00533335">
      <w:pPr>
        <w:pStyle w:val="Paragrafoelenco"/>
        <w:autoSpaceDE/>
        <w:autoSpaceDN/>
        <w:adjustRightInd/>
        <w:spacing w:after="0"/>
        <w:ind w:left="0"/>
        <w:rPr>
          <w:rFonts w:ascii="Arial" w:hAnsi="Arial" w:cs="Arial"/>
          <w:sz w:val="22"/>
          <w:szCs w:val="22"/>
        </w:rPr>
      </w:pPr>
      <w:r w:rsidRPr="004E16B8">
        <w:rPr>
          <w:rFonts w:ascii="Arial" w:eastAsia="Calibri" w:hAnsi="Arial" w:cs="Arial"/>
          <w:sz w:val="22"/>
          <w:szCs w:val="22"/>
          <w:u w:val="single"/>
          <w:lang w:eastAsia="en-US"/>
        </w:rPr>
        <w:t>In caso positivo</w:t>
      </w:r>
      <w:r w:rsidRPr="004E16B8">
        <w:rPr>
          <w:rFonts w:ascii="Arial" w:hAnsi="Arial" w:cs="Arial"/>
          <w:b/>
          <w:sz w:val="22"/>
          <w:szCs w:val="22"/>
        </w:rPr>
        <w:t xml:space="preserve"> </w:t>
      </w:r>
      <w:r w:rsidR="00EA60E5" w:rsidRPr="004E16B8">
        <w:rPr>
          <w:rFonts w:ascii="Arial" w:hAnsi="Arial" w:cs="Arial"/>
          <w:sz w:val="22"/>
          <w:szCs w:val="22"/>
        </w:rPr>
        <w:t>precisando se</w:t>
      </w:r>
      <w:r w:rsidR="000D08CC" w:rsidRPr="004E16B8">
        <w:rPr>
          <w:rFonts w:ascii="Arial" w:hAnsi="Arial" w:cs="Arial"/>
          <w:sz w:val="22"/>
          <w:szCs w:val="22"/>
        </w:rPr>
        <w:t xml:space="preserve"> si tratta di rapporti attuali ovvero relativi ai tre anni antecedenti la </w:t>
      </w:r>
      <w:r w:rsidR="004B5FFA" w:rsidRPr="004E16B8">
        <w:rPr>
          <w:rFonts w:ascii="Arial" w:hAnsi="Arial" w:cs="Arial"/>
          <w:sz w:val="22"/>
          <w:szCs w:val="22"/>
        </w:rPr>
        <w:t xml:space="preserve">dichiarazione </w:t>
      </w:r>
    </w:p>
    <w:p w14:paraId="2BAEE442" w14:textId="77777777" w:rsidR="00084C83" w:rsidRPr="004E16B8" w:rsidRDefault="00084C83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517"/>
        <w:gridCol w:w="2531"/>
        <w:gridCol w:w="2514"/>
      </w:tblGrid>
      <w:tr w:rsidR="00084C83" w:rsidRPr="004E16B8" w14:paraId="7AE1A4E4" w14:textId="77777777" w:rsidTr="00D53A02">
        <w:tc>
          <w:tcPr>
            <w:tcW w:w="3120" w:type="dxa"/>
            <w:shd w:val="clear" w:color="auto" w:fill="auto"/>
          </w:tcPr>
          <w:p w14:paraId="6F77751E" w14:textId="77777777" w:rsidR="00084C83" w:rsidRPr="004E16B8" w:rsidRDefault="00377165" w:rsidP="00377165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Dichiarante o altro soggetto (es: parente</w:t>
            </w:r>
            <w:r w:rsidR="00084C83" w:rsidRPr="004E16B8">
              <w:rPr>
                <w:rFonts w:ascii="Arial" w:hAnsi="Arial" w:cs="Arial"/>
                <w:sz w:val="22"/>
                <w:szCs w:val="22"/>
              </w:rPr>
              <w:t>, convivente</w:t>
            </w:r>
            <w:r w:rsidR="000948A7" w:rsidRPr="004E16B8">
              <w:rPr>
                <w:rFonts w:ascii="Arial" w:hAnsi="Arial" w:cs="Arial"/>
                <w:sz w:val="22"/>
                <w:szCs w:val="22"/>
              </w:rPr>
              <w:t>, etc.)</w:t>
            </w:r>
          </w:p>
        </w:tc>
        <w:tc>
          <w:tcPr>
            <w:tcW w:w="2517" w:type="dxa"/>
          </w:tcPr>
          <w:p w14:paraId="54D4E221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kern w:val="0"/>
                <w:sz w:val="22"/>
                <w:szCs w:val="22"/>
              </w:rPr>
              <w:t>Contenzioso giurisdizionale pendente/concluso</w:t>
            </w:r>
          </w:p>
        </w:tc>
        <w:tc>
          <w:tcPr>
            <w:tcW w:w="2531" w:type="dxa"/>
            <w:shd w:val="clear" w:color="auto" w:fill="auto"/>
          </w:tcPr>
          <w:p w14:paraId="05F3EAED" w14:textId="77777777" w:rsidR="00084C83" w:rsidRPr="004E16B8" w:rsidRDefault="00084C83" w:rsidP="00084C8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kern w:val="0"/>
                <w:sz w:val="22"/>
                <w:szCs w:val="22"/>
              </w:rPr>
              <w:t>Amministrazione/società partecipant</w:t>
            </w:r>
            <w:r w:rsidR="006519BF" w:rsidRPr="004E16B8">
              <w:rPr>
                <w:rFonts w:ascii="Arial" w:hAnsi="Arial" w:cs="Arial"/>
                <w:kern w:val="0"/>
                <w:sz w:val="22"/>
                <w:szCs w:val="22"/>
              </w:rPr>
              <w:t>e</w:t>
            </w:r>
          </w:p>
        </w:tc>
        <w:tc>
          <w:tcPr>
            <w:tcW w:w="2514" w:type="dxa"/>
            <w:shd w:val="clear" w:color="auto" w:fill="auto"/>
          </w:tcPr>
          <w:p w14:paraId="79883EE4" w14:textId="77777777" w:rsidR="00084C83" w:rsidRPr="004E16B8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084C83" w:rsidRPr="004E16B8" w14:paraId="72F58A23" w14:textId="77777777" w:rsidTr="00D53A02">
        <w:tc>
          <w:tcPr>
            <w:tcW w:w="3120" w:type="dxa"/>
            <w:shd w:val="clear" w:color="auto" w:fill="auto"/>
          </w:tcPr>
          <w:p w14:paraId="3D7FA69B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652751D0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07A79AC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59A7E8B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C83" w:rsidRPr="004E16B8" w14:paraId="44062E9A" w14:textId="77777777" w:rsidTr="00D53A02">
        <w:tc>
          <w:tcPr>
            <w:tcW w:w="3120" w:type="dxa"/>
            <w:shd w:val="clear" w:color="auto" w:fill="auto"/>
          </w:tcPr>
          <w:p w14:paraId="50C15348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23A4C0A8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27FBC29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9621D2D" w14:textId="77777777" w:rsidR="00084C83" w:rsidRPr="004E16B8" w:rsidRDefault="00084C83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36A00A" w14:textId="77777777" w:rsidR="00084C83" w:rsidRPr="004E16B8" w:rsidRDefault="00084C83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16A66E29" w14:textId="77777777" w:rsidR="007D15C2" w:rsidRPr="004E16B8" w:rsidRDefault="007D15C2" w:rsidP="00050F59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b/>
          <w:kern w:val="2"/>
          <w:sz w:val="22"/>
          <w:szCs w:val="22"/>
          <w:lang w:eastAsia="zh-CN" w:bidi="hi-IN"/>
        </w:rPr>
      </w:pPr>
    </w:p>
    <w:p w14:paraId="09DCDC29" w14:textId="4DB81EC6" w:rsidR="00084C83" w:rsidRPr="004E16B8" w:rsidRDefault="00084C83" w:rsidP="00E31881">
      <w:pPr>
        <w:pStyle w:val="Standard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b/>
          <w:bCs/>
          <w:i/>
          <w:iCs/>
          <w:sz w:val="22"/>
          <w:szCs w:val="22"/>
        </w:rPr>
        <w:t>ALTRO</w:t>
      </w:r>
      <w:r w:rsidRPr="004E16B8">
        <w:rPr>
          <w:rFonts w:ascii="Arial" w:hAnsi="Arial" w:cs="Arial"/>
          <w:sz w:val="22"/>
          <w:szCs w:val="22"/>
        </w:rPr>
        <w:t xml:space="preserve"> (</w:t>
      </w:r>
      <w:hyperlink r:id="rId21" w:history="1">
        <w:r w:rsidR="00BC19C9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Pr="004E16B8">
        <w:rPr>
          <w:rFonts w:ascii="Arial" w:hAnsi="Arial" w:cs="Arial"/>
          <w:sz w:val="22"/>
          <w:szCs w:val="22"/>
        </w:rPr>
        <w:t>)</w:t>
      </w:r>
    </w:p>
    <w:p w14:paraId="78F6CC62" w14:textId="77777777" w:rsidR="003D28B9" w:rsidRPr="004E16B8" w:rsidRDefault="003D28B9" w:rsidP="00C13CD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2F0BD459" w14:textId="77777777" w:rsidR="00C13CDE" w:rsidRPr="004E16B8" w:rsidRDefault="003D28B9" w:rsidP="00D53A02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- se in prima persona</w:t>
      </w:r>
    </w:p>
    <w:p w14:paraId="73DE20D6" w14:textId="77777777" w:rsidR="00C13CDE" w:rsidRPr="00562724" w:rsidRDefault="00C13CDE" w:rsidP="00C13CDE">
      <w:pPr>
        <w:pStyle w:val="Standard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562724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p w14:paraId="2B9EAF06" w14:textId="77777777" w:rsidR="00C13CDE" w:rsidRPr="004E16B8" w:rsidRDefault="003B0E80" w:rsidP="00C13CDE">
      <w:pPr>
        <w:pStyle w:val="Standard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851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13CDE" w:rsidRPr="004E16B8">
        <w:rPr>
          <w:rFonts w:ascii="Arial" w:hAnsi="Arial" w:cs="Arial"/>
          <w:sz w:val="22"/>
          <w:szCs w:val="22"/>
        </w:rPr>
        <w:t xml:space="preserve"> </w:t>
      </w:r>
      <w:r w:rsidR="003D28B9" w:rsidRPr="004E16B8">
        <w:rPr>
          <w:rFonts w:ascii="Arial" w:hAnsi="Arial" w:cs="Arial"/>
          <w:sz w:val="22"/>
          <w:szCs w:val="22"/>
        </w:rPr>
        <w:t>abbia</w:t>
      </w:r>
      <w:r w:rsidR="00C13CDE" w:rsidRPr="004E16B8">
        <w:rPr>
          <w:rFonts w:ascii="Arial" w:hAnsi="Arial" w:cs="Arial"/>
          <w:sz w:val="22"/>
          <w:szCs w:val="22"/>
        </w:rPr>
        <w:t xml:space="preserve"> </w:t>
      </w:r>
    </w:p>
    <w:p w14:paraId="01AD47A2" w14:textId="77777777" w:rsidR="00C13CDE" w:rsidRPr="004E16B8" w:rsidRDefault="00717F1E" w:rsidP="00C13CDE">
      <w:pPr>
        <w:pStyle w:val="Paragrafoelenco"/>
        <w:autoSpaceDE/>
        <w:autoSpaceDN/>
        <w:adjustRightInd/>
        <w:spacing w:after="0"/>
        <w:jc w:val="both"/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</w:pPr>
      <w:sdt>
        <w:sdtPr>
          <w:rPr>
            <w:rFonts w:ascii="Arial" w:eastAsia="Source Han Sans CN Regular" w:hAnsi="Arial" w:cs="Arial"/>
            <w:kern w:val="2"/>
            <w:sz w:val="22"/>
            <w:szCs w:val="22"/>
            <w:lang w:eastAsia="zh-CN" w:bidi="hi-IN"/>
          </w:rPr>
          <w:id w:val="-60349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80" w:rsidRPr="004E16B8">
            <w:rPr>
              <w:rFonts w:ascii="MS Gothic" w:eastAsia="MS Gothic" w:hAnsi="MS Gothic" w:cs="Arial" w:hint="eastAsia"/>
              <w:kern w:val="2"/>
              <w:sz w:val="22"/>
              <w:szCs w:val="22"/>
              <w:lang w:eastAsia="zh-CN" w:bidi="hi-IN"/>
            </w:rPr>
            <w:t>☐</w:t>
          </w:r>
        </w:sdtContent>
      </w:sdt>
      <w:r w:rsidR="003D28B9" w:rsidRPr="004E16B8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 </w:t>
      </w:r>
      <w:r w:rsidR="00C13CDE" w:rsidRPr="004E16B8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 xml:space="preserve">NON </w:t>
      </w:r>
      <w:r w:rsidR="003D28B9" w:rsidRPr="004E16B8">
        <w:rPr>
          <w:rFonts w:ascii="Arial" w:eastAsia="Source Han Sans CN Regular" w:hAnsi="Arial" w:cs="Arial"/>
          <w:kern w:val="2"/>
          <w:sz w:val="22"/>
          <w:szCs w:val="22"/>
          <w:lang w:eastAsia="zh-CN" w:bidi="hi-IN"/>
        </w:rPr>
        <w:t>abbia</w:t>
      </w:r>
    </w:p>
    <w:p w14:paraId="6FA1CC25" w14:textId="77777777" w:rsidR="00C13CDE" w:rsidRPr="004E16B8" w:rsidRDefault="00C13CDE" w:rsidP="00D53A0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D218D6C" w14:textId="6AB1DF50" w:rsidR="00C13CDE" w:rsidRPr="004E16B8" w:rsidRDefault="00C13CDE" w:rsidP="00D53A02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circostanze ulteriori a quelle sopraelencate che, secondo un canone di ragionevolezza e buona fede, devono essere conosciute da parte dell</w:t>
      </w:r>
      <w:r w:rsidR="003D28B9" w:rsidRPr="004E16B8">
        <w:rPr>
          <w:rFonts w:ascii="Arial" w:hAnsi="Arial" w:cs="Arial"/>
          <w:sz w:val="22"/>
          <w:szCs w:val="22"/>
        </w:rPr>
        <w:t>’A</w:t>
      </w:r>
      <w:r w:rsidRPr="004E16B8">
        <w:rPr>
          <w:rFonts w:ascii="Arial" w:hAnsi="Arial" w:cs="Arial"/>
          <w:sz w:val="22"/>
          <w:szCs w:val="22"/>
        </w:rPr>
        <w:t xml:space="preserve">mministrazione in quanto ritenute significative nell’ottica della categoria delle “gravi ragioni di convenienza” di cui all’art. 7 del </w:t>
      </w:r>
      <w:hyperlink r:id="rId22" w:history="1">
        <w:r w:rsidR="00121807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="001C596A" w:rsidRPr="004E16B8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="00897194" w:rsidRPr="004E16B8">
        <w:rPr>
          <w:rFonts w:ascii="Arial" w:hAnsi="Arial" w:cs="Arial"/>
          <w:sz w:val="22"/>
          <w:szCs w:val="22"/>
        </w:rPr>
        <w:t>.</w:t>
      </w:r>
      <w:r w:rsidRPr="004E16B8">
        <w:rPr>
          <w:rFonts w:ascii="Arial" w:hAnsi="Arial" w:cs="Arial"/>
          <w:sz w:val="22"/>
          <w:szCs w:val="22"/>
        </w:rPr>
        <w:t xml:space="preserve"> </w:t>
      </w:r>
    </w:p>
    <w:p w14:paraId="7B3B3AE1" w14:textId="77777777" w:rsidR="00533335" w:rsidRPr="004E16B8" w:rsidRDefault="00533335" w:rsidP="00D53A0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2A4EB0FE" w14:textId="77777777" w:rsidR="00C13CDE" w:rsidRPr="004E16B8" w:rsidRDefault="00FF0353" w:rsidP="00D53A02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>In caso positivo</w:t>
      </w:r>
      <w:r w:rsidRPr="004E16B8">
        <w:rPr>
          <w:rFonts w:ascii="Arial" w:hAnsi="Arial" w:cs="Arial"/>
          <w:b/>
          <w:sz w:val="22"/>
          <w:szCs w:val="22"/>
        </w:rPr>
        <w:t xml:space="preserve"> </w:t>
      </w:r>
      <w:r w:rsidR="00EA60E5" w:rsidRPr="004E16B8">
        <w:rPr>
          <w:rFonts w:ascii="Arial" w:hAnsi="Arial" w:cs="Arial"/>
          <w:sz w:val="22"/>
          <w:szCs w:val="22"/>
        </w:rPr>
        <w:t>precisando se</w:t>
      </w:r>
      <w:r w:rsidR="00C13CDE" w:rsidRPr="004E16B8">
        <w:rPr>
          <w:rFonts w:ascii="Arial" w:hAnsi="Arial" w:cs="Arial"/>
          <w:sz w:val="22"/>
          <w:szCs w:val="22"/>
        </w:rPr>
        <w:t xml:space="preserve"> e quali delle circostanze si siano verificate </w:t>
      </w:r>
      <w:r w:rsidR="000D08CC" w:rsidRPr="004E16B8">
        <w:rPr>
          <w:rFonts w:ascii="Arial" w:hAnsi="Arial" w:cs="Arial"/>
          <w:sz w:val="22"/>
          <w:szCs w:val="22"/>
        </w:rPr>
        <w:t xml:space="preserve">anche anteriormente ai </w:t>
      </w:r>
      <w:r w:rsidR="00C13CDE" w:rsidRPr="004E16B8">
        <w:rPr>
          <w:rFonts w:ascii="Arial" w:hAnsi="Arial" w:cs="Arial"/>
          <w:sz w:val="22"/>
          <w:szCs w:val="22"/>
        </w:rPr>
        <w:t>tre anni pr</w:t>
      </w:r>
      <w:r w:rsidR="000D08CC" w:rsidRPr="004E16B8">
        <w:rPr>
          <w:rFonts w:ascii="Arial" w:hAnsi="Arial" w:cs="Arial"/>
          <w:sz w:val="22"/>
          <w:szCs w:val="22"/>
        </w:rPr>
        <w:t xml:space="preserve">ecedenti il </w:t>
      </w:r>
      <w:r w:rsidR="00C13CDE" w:rsidRPr="004E16B8">
        <w:rPr>
          <w:rFonts w:ascii="Arial" w:hAnsi="Arial" w:cs="Arial"/>
          <w:sz w:val="22"/>
          <w:szCs w:val="22"/>
        </w:rPr>
        <w:t>rilascio della presente dichiarazione</w:t>
      </w:r>
      <w:r w:rsidR="000D08CC" w:rsidRPr="004E16B8">
        <w:rPr>
          <w:rFonts w:ascii="Arial" w:hAnsi="Arial" w:cs="Arial"/>
          <w:sz w:val="22"/>
          <w:szCs w:val="22"/>
        </w:rPr>
        <w:t xml:space="preserve"> </w:t>
      </w:r>
    </w:p>
    <w:p w14:paraId="27E8BF71" w14:textId="77777777" w:rsidR="00C13CDE" w:rsidRPr="004E16B8" w:rsidRDefault="00C13CDE" w:rsidP="00D53A02">
      <w:pPr>
        <w:suppressAutoHyphens w:val="0"/>
        <w:ind w:left="709"/>
        <w:jc w:val="both"/>
        <w:rPr>
          <w:rFonts w:ascii="Arial" w:eastAsia="SimSun" w:hAnsi="Arial" w:cs="Arial"/>
          <w:kern w:val="0"/>
          <w:sz w:val="22"/>
          <w:szCs w:val="22"/>
          <w:lang w:eastAsia="it-IT" w:bidi="ar-SA"/>
        </w:rPr>
      </w:pPr>
    </w:p>
    <w:p w14:paraId="27050A40" w14:textId="77777777" w:rsidR="00C13CDE" w:rsidRPr="004E16B8" w:rsidRDefault="00C13CDE" w:rsidP="00D53A02">
      <w:pPr>
        <w:suppressAutoHyphens w:val="0"/>
        <w:ind w:left="709"/>
        <w:jc w:val="both"/>
        <w:rPr>
          <w:rFonts w:ascii="Arial" w:eastAsia="SimSun" w:hAnsi="Arial" w:cs="Arial"/>
          <w:kern w:val="0"/>
          <w:sz w:val="22"/>
          <w:szCs w:val="22"/>
          <w:lang w:eastAsia="it-IT" w:bidi="ar-S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C13CDE" w:rsidRPr="004E16B8" w14:paraId="37A48C03" w14:textId="77777777" w:rsidTr="00D53A02">
        <w:tc>
          <w:tcPr>
            <w:tcW w:w="5353" w:type="dxa"/>
            <w:shd w:val="clear" w:color="auto" w:fill="auto"/>
          </w:tcPr>
          <w:p w14:paraId="0766F592" w14:textId="77777777" w:rsidR="00C13CDE" w:rsidRPr="004E16B8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kern w:val="0"/>
                <w:sz w:val="22"/>
                <w:szCs w:val="22"/>
              </w:rPr>
              <w:t xml:space="preserve">Circostanze ulteriori </w:t>
            </w:r>
            <w:r w:rsidR="004A65D8" w:rsidRPr="004E16B8">
              <w:rPr>
                <w:rFonts w:ascii="Arial" w:hAnsi="Arial" w:cs="Arial"/>
                <w:kern w:val="0"/>
                <w:sz w:val="22"/>
                <w:szCs w:val="22"/>
              </w:rPr>
              <w:t xml:space="preserve">c.d. </w:t>
            </w:r>
            <w:r w:rsidRPr="004E16B8">
              <w:rPr>
                <w:rFonts w:ascii="Arial" w:hAnsi="Arial" w:cs="Arial"/>
                <w:kern w:val="0"/>
                <w:sz w:val="22"/>
                <w:szCs w:val="22"/>
              </w:rPr>
              <w:t>“</w:t>
            </w:r>
            <w:r w:rsidRPr="004E16B8">
              <w:rPr>
                <w:rFonts w:ascii="Arial" w:hAnsi="Arial" w:cs="Arial"/>
                <w:i/>
                <w:kern w:val="0"/>
                <w:sz w:val="22"/>
                <w:szCs w:val="22"/>
              </w:rPr>
              <w:t>gravi ragioni di convenienza</w:t>
            </w:r>
            <w:r w:rsidRPr="004E16B8">
              <w:rPr>
                <w:rFonts w:ascii="Arial" w:hAnsi="Arial" w:cs="Arial"/>
                <w:kern w:val="0"/>
                <w:sz w:val="22"/>
                <w:szCs w:val="22"/>
              </w:rPr>
              <w:t>”</w:t>
            </w:r>
          </w:p>
        </w:tc>
        <w:tc>
          <w:tcPr>
            <w:tcW w:w="5387" w:type="dxa"/>
            <w:shd w:val="clear" w:color="auto" w:fill="auto"/>
          </w:tcPr>
          <w:p w14:paraId="13E79DFC" w14:textId="77777777" w:rsidR="00C13CDE" w:rsidRPr="004E16B8" w:rsidRDefault="00377165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B8">
              <w:rPr>
                <w:rFonts w:ascii="Arial" w:hAnsi="Arial" w:cs="Arial"/>
                <w:sz w:val="22"/>
                <w:szCs w:val="22"/>
              </w:rPr>
              <w:t>Periodo di riferimento</w:t>
            </w:r>
          </w:p>
        </w:tc>
      </w:tr>
      <w:tr w:rsidR="00C13CDE" w:rsidRPr="004E16B8" w14:paraId="4D0C8C29" w14:textId="77777777" w:rsidTr="00D53A02">
        <w:tc>
          <w:tcPr>
            <w:tcW w:w="5353" w:type="dxa"/>
            <w:shd w:val="clear" w:color="auto" w:fill="auto"/>
          </w:tcPr>
          <w:p w14:paraId="3E9C2329" w14:textId="77777777" w:rsidR="00C13CDE" w:rsidRPr="004E16B8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6FDAE18" w14:textId="77777777" w:rsidR="00C13CDE" w:rsidRPr="004E16B8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CDE" w:rsidRPr="004E16B8" w14:paraId="7AFE81B1" w14:textId="77777777" w:rsidTr="00D53A02">
        <w:tc>
          <w:tcPr>
            <w:tcW w:w="5353" w:type="dxa"/>
            <w:shd w:val="clear" w:color="auto" w:fill="auto"/>
          </w:tcPr>
          <w:p w14:paraId="7569D8A2" w14:textId="77777777" w:rsidR="00C13CDE" w:rsidRPr="004E16B8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8A8B396" w14:textId="77777777" w:rsidR="00C13CDE" w:rsidRPr="004E16B8" w:rsidRDefault="00C13CDE" w:rsidP="00890D0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25B6A" w14:textId="77777777" w:rsidR="00734AA6" w:rsidRPr="004E16B8" w:rsidRDefault="00734AA6" w:rsidP="00734AA6">
      <w:pPr>
        <w:spacing w:after="240"/>
        <w:ind w:left="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39AB95" w14:textId="77777777" w:rsidR="00A25177" w:rsidRPr="004E16B8" w:rsidRDefault="00A25177" w:rsidP="00A25177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B9D530" w14:textId="77777777" w:rsidR="00C279A3" w:rsidRPr="004E16B8" w:rsidRDefault="00C279A3" w:rsidP="00C279A3">
      <w:pPr>
        <w:pStyle w:val="Standard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4E16B8">
        <w:rPr>
          <w:rFonts w:ascii="Arial" w:hAnsi="Arial" w:cs="Arial"/>
          <w:b/>
          <w:sz w:val="22"/>
          <w:szCs w:val="22"/>
        </w:rPr>
        <w:t xml:space="preserve">DICHIARAZIONI CONCLUSIVE </w:t>
      </w:r>
    </w:p>
    <w:p w14:paraId="31346E73" w14:textId="77777777" w:rsidR="00C279A3" w:rsidRPr="004E16B8" w:rsidRDefault="00C279A3" w:rsidP="00C279A3">
      <w:pPr>
        <w:pStyle w:val="Standard"/>
        <w:spacing w:before="24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4E16B8">
        <w:rPr>
          <w:rFonts w:ascii="Arial" w:hAnsi="Arial" w:cs="Arial"/>
          <w:i/>
          <w:color w:val="C00000"/>
          <w:sz w:val="22"/>
          <w:szCs w:val="22"/>
        </w:rPr>
        <w:t>&lt;mettere una crocetta sull’opzione prescelta&gt;</w:t>
      </w:r>
    </w:p>
    <w:bookmarkStart w:id="3" w:name="_Hlk170115840"/>
    <w:p w14:paraId="55E0FA73" w14:textId="7B9F0FA4" w:rsidR="00C279A3" w:rsidRPr="00EF173E" w:rsidRDefault="00717F1E" w:rsidP="00C279A3">
      <w:pPr>
        <w:widowControl w:val="0"/>
        <w:suppressAutoHyphens w:val="0"/>
        <w:autoSpaceDE w:val="0"/>
        <w:autoSpaceDN w:val="0"/>
        <w:adjustRightInd w:val="0"/>
        <w:spacing w:after="240"/>
        <w:ind w:left="720" w:right="115"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sdt>
        <w:sdtPr>
          <w:rPr>
            <w:rFonts w:ascii="Arial" w:hAnsi="Arial" w:cs="Arial"/>
            <w:sz w:val="22"/>
            <w:szCs w:val="22"/>
          </w:rPr>
          <w:id w:val="-80962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17D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79A3" w:rsidRPr="004E16B8">
        <w:rPr>
          <w:rFonts w:ascii="Arial" w:hAnsi="Arial" w:cs="Arial"/>
          <w:sz w:val="22"/>
          <w:szCs w:val="22"/>
        </w:rPr>
        <w:t xml:space="preserve"> di NON trovar</w:t>
      </w:r>
      <w:r w:rsidR="00C279A3" w:rsidRPr="00EF173E">
        <w:rPr>
          <w:rFonts w:ascii="Arial" w:hAnsi="Arial" w:cs="Arial"/>
          <w:sz w:val="22"/>
          <w:szCs w:val="22"/>
        </w:rPr>
        <w:t>si</w:t>
      </w:r>
      <w:r w:rsidR="00FE399D" w:rsidRPr="00EF173E">
        <w:rPr>
          <w:rFonts w:ascii="Arial" w:hAnsi="Arial" w:cs="Arial"/>
          <w:sz w:val="22"/>
          <w:szCs w:val="22"/>
        </w:rPr>
        <w:t>,</w:t>
      </w:r>
      <w:r w:rsidR="00FE399D" w:rsidRPr="00EF173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per quanto a propria conoscenza, </w:t>
      </w:r>
    </w:p>
    <w:p w14:paraId="518B2081" w14:textId="4C6BDF7F" w:rsidR="00865AAB" w:rsidRPr="00EF173E" w:rsidRDefault="00865AAB" w:rsidP="00EF173E">
      <w:pPr>
        <w:pStyle w:val="Paragrafoelenco"/>
        <w:widowControl w:val="0"/>
        <w:numPr>
          <w:ilvl w:val="0"/>
          <w:numId w:val="12"/>
        </w:numPr>
        <w:spacing w:after="240"/>
        <w:ind w:right="115"/>
        <w:jc w:val="both"/>
        <w:rPr>
          <w:rFonts w:ascii="Arial" w:hAnsi="Arial" w:cs="Arial"/>
          <w:sz w:val="22"/>
          <w:szCs w:val="22"/>
        </w:rPr>
      </w:pPr>
      <w:bookmarkStart w:id="4" w:name="_Hlk170115347"/>
      <w:r w:rsidRPr="00EF173E">
        <w:rPr>
          <w:rFonts w:ascii="Arial" w:hAnsi="Arial" w:cs="Arial"/>
          <w:sz w:val="22"/>
          <w:szCs w:val="22"/>
        </w:rPr>
        <w:t xml:space="preserve">in una situazione di conflitto di interesse, come definita dall’art. </w:t>
      </w:r>
      <w:r w:rsidRPr="00EF173E">
        <w:rPr>
          <w:rFonts w:ascii="Arial" w:hAnsi="Arial" w:cs="Arial"/>
          <w:b/>
          <w:sz w:val="22"/>
          <w:szCs w:val="22"/>
        </w:rPr>
        <w:t xml:space="preserve">16 del </w:t>
      </w:r>
      <w:hyperlink r:id="rId23" w:history="1">
        <w:r w:rsidRPr="00EF173E">
          <w:rPr>
            <w:rStyle w:val="Collegamentoipertestuale"/>
            <w:rFonts w:ascii="Arial" w:hAnsi="Arial" w:cs="Arial"/>
            <w:b/>
            <w:sz w:val="22"/>
            <w:szCs w:val="22"/>
          </w:rPr>
          <w:t>D.lgs. 36/2023</w:t>
        </w:r>
      </w:hyperlink>
      <w:r w:rsidRPr="00EF173E">
        <w:rPr>
          <w:rFonts w:ascii="Arial" w:hAnsi="Arial" w:cs="Arial"/>
          <w:sz w:val="22"/>
          <w:szCs w:val="22"/>
        </w:rPr>
        <w:t>, cioè di non avere, direttamente o indirettamente, un interesse finanziario, economico o altro interesse personale che può essere percepito come una minaccia concreta ed effettiva alla sua imparzialità e indipendenza nel contesto della procedura di aggiudicazione o nella fase di esecuzione</w:t>
      </w:r>
      <w:r w:rsidR="00BA17B4" w:rsidRPr="00EF173E">
        <w:rPr>
          <w:rFonts w:ascii="Arial" w:hAnsi="Arial" w:cs="Arial"/>
          <w:sz w:val="22"/>
          <w:szCs w:val="22"/>
        </w:rPr>
        <w:t>;</w:t>
      </w:r>
    </w:p>
    <w:bookmarkEnd w:id="3"/>
    <w:bookmarkEnd w:id="4"/>
    <w:p w14:paraId="32F4E6DE" w14:textId="681F8C62" w:rsidR="00C279A3" w:rsidRPr="00EF173E" w:rsidRDefault="00C279A3" w:rsidP="00EF173E">
      <w:pPr>
        <w:pStyle w:val="Paragrafoelenco"/>
        <w:widowControl w:val="0"/>
        <w:numPr>
          <w:ilvl w:val="0"/>
          <w:numId w:val="12"/>
        </w:numPr>
        <w:spacing w:after="240"/>
        <w:ind w:right="115"/>
        <w:jc w:val="both"/>
        <w:rPr>
          <w:rFonts w:ascii="Arial" w:hAnsi="Arial" w:cs="Arial"/>
          <w:sz w:val="22"/>
          <w:szCs w:val="22"/>
        </w:rPr>
      </w:pPr>
      <w:r w:rsidRPr="00EF173E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in nessuna </w:t>
      </w:r>
      <w:r w:rsidRPr="00EF173E">
        <w:rPr>
          <w:rFonts w:ascii="Arial" w:eastAsia="SimSun" w:hAnsi="Arial" w:cs="Arial"/>
          <w:bCs/>
          <w:kern w:val="3"/>
          <w:sz w:val="22"/>
          <w:szCs w:val="22"/>
          <w:lang w:eastAsia="en-US"/>
        </w:rPr>
        <w:t>delle</w:t>
      </w:r>
      <w:r w:rsidRPr="00EF173E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</w:t>
      </w:r>
      <w:r w:rsidRPr="00EF173E">
        <w:rPr>
          <w:rFonts w:ascii="Arial" w:eastAsia="SimSun" w:hAnsi="Arial" w:cs="Arial"/>
          <w:kern w:val="3"/>
          <w:sz w:val="22"/>
          <w:szCs w:val="22"/>
          <w:lang w:eastAsia="en-US"/>
        </w:rPr>
        <w:t>cause di inconferibilità o di incompatibilità o di conflitto di interesse</w:t>
      </w:r>
      <w:r w:rsidRPr="00EF173E">
        <w:rPr>
          <w:rFonts w:ascii="Arial" w:hAnsi="Arial" w:cs="Arial"/>
          <w:sz w:val="22"/>
          <w:szCs w:val="22"/>
        </w:rPr>
        <w:t xml:space="preserve"> previste dalla normativa vigente e dagli </w:t>
      </w:r>
      <w:r w:rsidRPr="00EF173E">
        <w:rPr>
          <w:rFonts w:ascii="Arial" w:hAnsi="Arial" w:cs="Arial"/>
          <w:b/>
          <w:sz w:val="22"/>
          <w:szCs w:val="22"/>
        </w:rPr>
        <w:t xml:space="preserve">artt. 5, 6, 7 e 15 del </w:t>
      </w:r>
      <w:hyperlink r:id="rId24" w:history="1">
        <w:r w:rsidRPr="004E16B8">
          <w:rPr>
            <w:rStyle w:val="Collegamentoipertestuale"/>
            <w:rFonts w:ascii="Arial" w:hAnsi="Arial" w:cs="Arial"/>
            <w:b/>
            <w:sz w:val="22"/>
            <w:szCs w:val="22"/>
          </w:rPr>
          <w:t xml:space="preserve">Codice di comportamento </w:t>
        </w:r>
        <w:r w:rsidRPr="004E16B8">
          <w:rPr>
            <w:rStyle w:val="Collegamentoipertestuale"/>
            <w:rFonts w:ascii="Arial" w:hAnsi="Arial" w:cs="Arial"/>
            <w:sz w:val="22"/>
            <w:szCs w:val="22"/>
          </w:rPr>
          <w:t>del personale del Sistema Regione e delle Società partecipate della Regione Autonoma della Sardegna, approvato con deliberazione della Giunta regionale n. 43/7 del 29 ottobre 2021</w:t>
        </w:r>
      </w:hyperlink>
      <w:r w:rsidRPr="00EF173E">
        <w:rPr>
          <w:rFonts w:ascii="Arial" w:hAnsi="Arial" w:cs="Arial"/>
          <w:sz w:val="22"/>
          <w:szCs w:val="22"/>
        </w:rPr>
        <w:t xml:space="preserve">; </w:t>
      </w:r>
      <w:r w:rsidRPr="00EF173E">
        <w:rPr>
          <w:rFonts w:ascii="Arial" w:hAnsi="Arial" w:cs="Arial"/>
          <w:b/>
          <w:sz w:val="22"/>
          <w:szCs w:val="22"/>
        </w:rPr>
        <w:t xml:space="preserve">art. 6-bis, </w:t>
      </w:r>
      <w:hyperlink r:id="rId25" w:history="1">
        <w:r w:rsidRPr="004E16B8">
          <w:rPr>
            <w:rStyle w:val="Collegamentoipertestuale"/>
            <w:rFonts w:ascii="Arial" w:hAnsi="Arial" w:cs="Arial"/>
            <w:b/>
            <w:sz w:val="22"/>
            <w:szCs w:val="22"/>
          </w:rPr>
          <w:t>L. 241/1990</w:t>
        </w:r>
      </w:hyperlink>
      <w:r w:rsidRPr="00EF173E">
        <w:rPr>
          <w:rFonts w:ascii="Arial" w:hAnsi="Arial" w:cs="Arial"/>
          <w:sz w:val="22"/>
          <w:szCs w:val="22"/>
        </w:rPr>
        <w:t xml:space="preserve">, rubricato “Conflitto di interessi”; </w:t>
      </w:r>
      <w:r w:rsidRPr="00EF173E">
        <w:rPr>
          <w:rFonts w:ascii="Arial" w:hAnsi="Arial" w:cs="Arial"/>
          <w:b/>
          <w:sz w:val="22"/>
          <w:szCs w:val="22"/>
        </w:rPr>
        <w:t xml:space="preserve">artt. 6 e 7, </w:t>
      </w:r>
      <w:hyperlink r:id="rId26" w:history="1">
        <w:r w:rsidRPr="004E16B8">
          <w:rPr>
            <w:rStyle w:val="Collegamentoipertestuale"/>
            <w:rFonts w:ascii="Arial" w:hAnsi="Arial" w:cs="Arial"/>
            <w:b/>
            <w:sz w:val="22"/>
            <w:szCs w:val="22"/>
          </w:rPr>
          <w:t>d.P.R. 62/2013</w:t>
        </w:r>
      </w:hyperlink>
      <w:r w:rsidRPr="00EF173E">
        <w:rPr>
          <w:rFonts w:ascii="Arial" w:hAnsi="Arial" w:cs="Arial"/>
          <w:sz w:val="22"/>
          <w:szCs w:val="22"/>
        </w:rPr>
        <w:t>, “</w:t>
      </w:r>
      <w:r w:rsidRPr="00EF173E">
        <w:rPr>
          <w:rFonts w:ascii="Arial" w:hAnsi="Arial" w:cs="Arial"/>
          <w:i/>
          <w:sz w:val="22"/>
          <w:szCs w:val="22"/>
        </w:rPr>
        <w:t xml:space="preserve">Regolamento recante Codice di comportamento </w:t>
      </w:r>
      <w:r w:rsidRPr="00EF173E">
        <w:rPr>
          <w:rFonts w:ascii="Arial" w:hAnsi="Arial" w:cs="Arial"/>
          <w:i/>
          <w:sz w:val="22"/>
          <w:szCs w:val="22"/>
        </w:rPr>
        <w:lastRenderedPageBreak/>
        <w:t>dei dipendenti pubblici, a norma dell’art. 54 del D.lgs. 165/2000”</w:t>
      </w:r>
      <w:r w:rsidRPr="00EF173E">
        <w:rPr>
          <w:rFonts w:ascii="Arial" w:hAnsi="Arial" w:cs="Arial"/>
          <w:sz w:val="22"/>
          <w:szCs w:val="22"/>
        </w:rPr>
        <w:t xml:space="preserve">; </w:t>
      </w:r>
    </w:p>
    <w:p w14:paraId="7849AB5C" w14:textId="77777777" w:rsidR="00C279A3" w:rsidRPr="004E16B8" w:rsidRDefault="00C279A3" w:rsidP="00C279A3">
      <w:pPr>
        <w:spacing w:after="240"/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16B8">
        <w:rPr>
          <w:rFonts w:ascii="Arial" w:hAnsi="Arial" w:cs="Arial"/>
          <w:b/>
          <w:sz w:val="22"/>
          <w:szCs w:val="22"/>
          <w:u w:val="single"/>
        </w:rPr>
        <w:t>ovvero</w:t>
      </w:r>
    </w:p>
    <w:p w14:paraId="3D3FEB06" w14:textId="77777777" w:rsidR="00C279A3" w:rsidRPr="004E16B8" w:rsidRDefault="00717F1E" w:rsidP="00C279A3">
      <w:pPr>
        <w:spacing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601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A3" w:rsidRPr="004E16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79A3" w:rsidRPr="004E16B8">
        <w:rPr>
          <w:rFonts w:ascii="Arial" w:hAnsi="Arial" w:cs="Arial"/>
          <w:sz w:val="22"/>
          <w:szCs w:val="22"/>
        </w:rPr>
        <w:t xml:space="preserve"> di trovarsi in una possibile situazione di conflitto di interessi, come di seguito enunciata:</w:t>
      </w:r>
    </w:p>
    <w:p w14:paraId="58280FBB" w14:textId="77777777" w:rsidR="00C279A3" w:rsidRPr="004E16B8" w:rsidRDefault="00C279A3" w:rsidP="00C279A3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indicare le attività interessate dal conflitto</w:t>
      </w:r>
    </w:p>
    <w:p w14:paraId="13F06EE0" w14:textId="77777777" w:rsidR="00C279A3" w:rsidRPr="004E16B8" w:rsidRDefault="00C279A3" w:rsidP="00C279A3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specificare la tipologia di interessi in conflitto e i soggetti ai quali si riferiscono</w:t>
      </w:r>
    </w:p>
    <w:p w14:paraId="09DA371C" w14:textId="77777777" w:rsidR="00C279A3" w:rsidRPr="004E16B8" w:rsidRDefault="00C279A3" w:rsidP="00C279A3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indicare se si tratta di un conflitto di interessi concreto ed attuale ovvero solo potenziale</w:t>
      </w:r>
    </w:p>
    <w:p w14:paraId="1380D556" w14:textId="77777777" w:rsidR="00C279A3" w:rsidRPr="004E16B8" w:rsidRDefault="00C279A3" w:rsidP="00C279A3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279A3" w:rsidRPr="004E16B8" w14:paraId="1A3107B9" w14:textId="77777777" w:rsidTr="00723367">
        <w:tc>
          <w:tcPr>
            <w:tcW w:w="10740" w:type="dxa"/>
            <w:shd w:val="clear" w:color="auto" w:fill="auto"/>
          </w:tcPr>
          <w:p w14:paraId="50850581" w14:textId="77777777" w:rsidR="00C279A3" w:rsidRPr="004E16B8" w:rsidRDefault="00C279A3" w:rsidP="007233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A3" w:rsidRPr="004E16B8" w14:paraId="75CF7780" w14:textId="77777777" w:rsidTr="00723367">
        <w:tc>
          <w:tcPr>
            <w:tcW w:w="10740" w:type="dxa"/>
            <w:shd w:val="clear" w:color="auto" w:fill="auto"/>
          </w:tcPr>
          <w:p w14:paraId="66020039" w14:textId="77777777" w:rsidR="00C279A3" w:rsidRPr="004E16B8" w:rsidRDefault="00C279A3" w:rsidP="007233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A3" w:rsidRPr="004E16B8" w14:paraId="2EF08136" w14:textId="77777777" w:rsidTr="00723367">
        <w:tc>
          <w:tcPr>
            <w:tcW w:w="10740" w:type="dxa"/>
            <w:shd w:val="clear" w:color="auto" w:fill="auto"/>
          </w:tcPr>
          <w:p w14:paraId="33285FD0" w14:textId="77777777" w:rsidR="00C279A3" w:rsidRPr="004E16B8" w:rsidRDefault="00C279A3" w:rsidP="007233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99B581" w14:textId="77777777" w:rsidR="00C279A3" w:rsidRPr="004E16B8" w:rsidRDefault="00C279A3" w:rsidP="00C279A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2D4FB3E" w14:textId="77777777" w:rsidR="00C279A3" w:rsidRPr="004E16B8" w:rsidRDefault="00C279A3" w:rsidP="00C279A3">
      <w:pPr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</w:p>
    <w:p w14:paraId="2FB74A26" w14:textId="5E7BAF19" w:rsidR="00C279A3" w:rsidRPr="004E16B8" w:rsidRDefault="00C279A3" w:rsidP="00C279A3">
      <w:pPr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  <w:r w:rsidRPr="004E16B8">
        <w:rPr>
          <w:rFonts w:ascii="Arial" w:eastAsia="SimSun" w:hAnsi="Arial" w:cs="Arial"/>
          <w:kern w:val="3"/>
          <w:sz w:val="22"/>
          <w:szCs w:val="22"/>
          <w:lang w:eastAsia="en-US" w:bidi="ar-SA"/>
        </w:rPr>
        <w:t xml:space="preserve">Il sottoscritto si impegna ad aggiornare per il futuro la presente dichiarazione e </w:t>
      </w:r>
      <w:r w:rsidR="00973C24" w:rsidRPr="004E16B8">
        <w:rPr>
          <w:rFonts w:ascii="Arial" w:eastAsia="SimSun" w:hAnsi="Arial" w:cs="Arial"/>
          <w:kern w:val="3"/>
          <w:sz w:val="22"/>
          <w:szCs w:val="22"/>
          <w:lang w:eastAsia="en-US" w:bidi="ar-SA"/>
        </w:rPr>
        <w:t xml:space="preserve">a </w:t>
      </w:r>
      <w:r w:rsidRPr="004E16B8">
        <w:rPr>
          <w:rFonts w:ascii="Arial" w:eastAsia="SimSun" w:hAnsi="Arial" w:cs="Arial"/>
          <w:kern w:val="3"/>
          <w:sz w:val="22"/>
          <w:szCs w:val="22"/>
          <w:lang w:eastAsia="en-US" w:bidi="ar-SA"/>
        </w:rPr>
        <w:t xml:space="preserve">comunicare, tempestivamente ed in ogni caso non oltre quindici giorni, ogni mutamento delle circostanze personali e di fatto che possa generare ipotesi di situazioni di conflitto di interessi rispetto alla funzione pubblica svolta. (art. 6, comma 2, del </w:t>
      </w:r>
      <w:hyperlink r:id="rId27" w:history="1">
        <w:r w:rsidR="00121807">
          <w:rPr>
            <w:rStyle w:val="Collegamentoipertestuale"/>
            <w:rFonts w:ascii="Arial" w:hAnsi="Arial" w:cs="Arial"/>
            <w:sz w:val="22"/>
            <w:szCs w:val="22"/>
          </w:rPr>
          <w:t>Codice di comportamento del personale della Regione</w:t>
        </w:r>
      </w:hyperlink>
      <w:r w:rsidRPr="004E16B8">
        <w:rPr>
          <w:rFonts w:ascii="Arial" w:eastAsia="SimSun" w:hAnsi="Arial" w:cs="Arial"/>
          <w:kern w:val="3"/>
          <w:sz w:val="22"/>
          <w:szCs w:val="22"/>
          <w:lang w:eastAsia="en-US" w:bidi="ar-SA"/>
        </w:rPr>
        <w:t>).</w:t>
      </w:r>
    </w:p>
    <w:p w14:paraId="25A4585E" w14:textId="77777777" w:rsidR="00C279A3" w:rsidRPr="004E16B8" w:rsidRDefault="00C279A3" w:rsidP="00C279A3">
      <w:pPr>
        <w:autoSpaceDN w:val="0"/>
        <w:jc w:val="both"/>
        <w:rPr>
          <w:rFonts w:ascii="Arial" w:eastAsia="SimSun" w:hAnsi="Arial" w:cs="Arial"/>
          <w:kern w:val="3"/>
          <w:sz w:val="22"/>
          <w:szCs w:val="22"/>
          <w:lang w:eastAsia="en-US" w:bidi="ar-SA"/>
        </w:rPr>
      </w:pPr>
    </w:p>
    <w:p w14:paraId="2CDEC958" w14:textId="73846C7E" w:rsidR="00C279A3" w:rsidRPr="004E16B8" w:rsidRDefault="00C279A3" w:rsidP="00C279A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</w:pPr>
      <w:r w:rsidRPr="004E16B8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 xml:space="preserve">Il dichiarante è consapevole che, ai sensi del </w:t>
      </w:r>
      <w:hyperlink r:id="rId28" w:history="1">
        <w:r w:rsidR="00BC19C9">
          <w:rPr>
            <w:rStyle w:val="Collegamentoipertestuale"/>
            <w:rFonts w:ascii="Arial" w:eastAsia="SimSun" w:hAnsi="Arial" w:cs="Arial"/>
            <w:kern w:val="3"/>
            <w:sz w:val="22"/>
            <w:szCs w:val="22"/>
            <w:lang w:eastAsia="en-US" w:bidi="ar-SA"/>
          </w:rPr>
          <w:t>PNA 2022</w:t>
        </w:r>
      </w:hyperlink>
      <w:r w:rsidRPr="004E16B8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 xml:space="preserve">, la presente dichiarazione dovrà essere tempestivamente rinnovata o aggiornata anche in assenza di variazioni, </w:t>
      </w:r>
      <w:bookmarkStart w:id="5" w:name="_Hlk170115921"/>
      <w:r w:rsidR="007344B5" w:rsidRPr="004E16B8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>alla luce delle seguenti disposizioni</w:t>
      </w:r>
      <w:r w:rsidRPr="004E16B8">
        <w:rPr>
          <w:rFonts w:ascii="Arial" w:eastAsia="SimSun" w:hAnsi="Arial" w:cs="Arial"/>
          <w:color w:val="000000"/>
          <w:kern w:val="3"/>
          <w:sz w:val="22"/>
          <w:szCs w:val="22"/>
          <w:lang w:eastAsia="en-US" w:bidi="ar-SA"/>
        </w:rPr>
        <w:t>:</w:t>
      </w:r>
    </w:p>
    <w:bookmarkEnd w:id="5"/>
    <w:p w14:paraId="7770AE8C" w14:textId="0B221FE1" w:rsidR="00B574F5" w:rsidRPr="00EF173E" w:rsidRDefault="00527DF9" w:rsidP="00EF173E">
      <w:pPr>
        <w:pStyle w:val="Paragrafoelenco"/>
        <w:widowControl w:val="0"/>
        <w:numPr>
          <w:ilvl w:val="0"/>
          <w:numId w:val="42"/>
        </w:numPr>
        <w:jc w:val="both"/>
        <w:rPr>
          <w:rFonts w:ascii="Arial" w:eastAsia="SimSun" w:hAnsi="Arial" w:cs="Arial"/>
          <w:kern w:val="3"/>
          <w:sz w:val="22"/>
          <w:szCs w:val="22"/>
          <w:lang w:eastAsia="en-US"/>
        </w:rPr>
      </w:pPr>
      <w:r w:rsidRPr="00EF173E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il RUP, il DEC, il componente dell’Ufficio di supporto al RUP, i commissari di gara, i componenti del seggio di gara, ed eventuali altri incarichi che comportano un apporto determinante nel procedimento di gara </w:t>
      </w:r>
      <w:r w:rsidR="00C279A3" w:rsidRPr="00EF173E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devono </w:t>
      </w:r>
      <w:r w:rsidR="00C279A3" w:rsidRPr="00EF173E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sempre</w:t>
      </w:r>
      <w:r w:rsidR="00C279A3" w:rsidRPr="00EF173E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, per ogni singola gara, </w:t>
      </w:r>
      <w:r w:rsidR="00C279A3" w:rsidRPr="00EF173E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rilasciare ex novo</w:t>
      </w:r>
      <w:r w:rsidR="00C279A3" w:rsidRPr="00EF173E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 la dichiarazione sul conflitto di interesse;</w:t>
      </w:r>
    </w:p>
    <w:p w14:paraId="45BB7722" w14:textId="6F72BAC9" w:rsidR="00B574F5" w:rsidRPr="00EF173E" w:rsidRDefault="00C279A3" w:rsidP="00EF173E">
      <w:pPr>
        <w:pStyle w:val="Paragrafoelenco"/>
        <w:widowControl w:val="0"/>
        <w:numPr>
          <w:ilvl w:val="0"/>
          <w:numId w:val="42"/>
        </w:numPr>
        <w:jc w:val="both"/>
        <w:rPr>
          <w:rFonts w:ascii="Arial" w:eastAsia="SimSun" w:hAnsi="Arial" w:cs="Arial"/>
          <w:kern w:val="3"/>
          <w:sz w:val="22"/>
          <w:szCs w:val="22"/>
          <w:lang w:eastAsia="en-US"/>
        </w:rPr>
      </w:pPr>
      <w:r w:rsidRPr="00EF173E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i dipendenti che collaborano nelle procedure d’appalto devono </w:t>
      </w:r>
      <w:r w:rsidRPr="00EF173E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aggiornare</w:t>
      </w:r>
      <w:r w:rsidRPr="00EF173E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, per ogni singola gara, la dichiarazione sul conflitto di interessi già resa </w:t>
      </w:r>
      <w:r w:rsidRPr="00EF173E">
        <w:rPr>
          <w:rFonts w:ascii="Arial" w:eastAsia="SimSun" w:hAnsi="Arial" w:cs="Arial"/>
          <w:kern w:val="3"/>
          <w:sz w:val="22"/>
          <w:szCs w:val="22"/>
          <w:u w:val="single"/>
          <w:lang w:eastAsia="en-US"/>
        </w:rPr>
        <w:t>solo se</w:t>
      </w:r>
      <w:r w:rsidRPr="00EF173E">
        <w:rPr>
          <w:rFonts w:ascii="Arial" w:eastAsia="SimSun" w:hAnsi="Arial" w:cs="Arial"/>
          <w:kern w:val="3"/>
          <w:sz w:val="22"/>
          <w:szCs w:val="22"/>
          <w:lang w:eastAsia="en-US"/>
        </w:rPr>
        <w:t xml:space="preserve"> finanziata su fondi PNRR e fondi strutturali;</w:t>
      </w:r>
    </w:p>
    <w:p w14:paraId="2860489D" w14:textId="1F74AFE0" w:rsidR="00C279A3" w:rsidRPr="00EF173E" w:rsidRDefault="00C279A3" w:rsidP="00EF173E">
      <w:pPr>
        <w:pStyle w:val="Paragrafoelenco"/>
        <w:widowControl w:val="0"/>
        <w:numPr>
          <w:ilvl w:val="0"/>
          <w:numId w:val="42"/>
        </w:numPr>
        <w:jc w:val="both"/>
        <w:rPr>
          <w:rFonts w:ascii="Arial" w:eastAsia="SimSun" w:hAnsi="Arial" w:cs="Arial"/>
          <w:kern w:val="3"/>
          <w:sz w:val="22"/>
          <w:szCs w:val="22"/>
          <w:lang w:eastAsia="en-US"/>
        </w:rPr>
      </w:pPr>
      <w:r w:rsidRPr="00EF173E">
        <w:rPr>
          <w:rFonts w:ascii="Arial" w:eastAsia="SimSun" w:hAnsi="Arial" w:cs="Arial"/>
          <w:kern w:val="3"/>
          <w:sz w:val="22"/>
          <w:szCs w:val="22"/>
          <w:lang w:eastAsia="en-US"/>
        </w:rPr>
        <w:t>i soggetti esterni, cui sono affidati incarichi in relazione a uno specifico contratto, rispettano le medesime disposizioni dettate per i dipendenti.</w:t>
      </w:r>
    </w:p>
    <w:p w14:paraId="10CE6968" w14:textId="77777777" w:rsidR="00C279A3" w:rsidRPr="004E16B8" w:rsidRDefault="00C279A3" w:rsidP="00C279A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AE815D" w14:textId="77777777" w:rsidR="00C279A3" w:rsidRPr="004E16B8" w:rsidRDefault="00C279A3" w:rsidP="00C279A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A5AAAC" w14:textId="77777777" w:rsidR="00C279A3" w:rsidRPr="00027E5F" w:rsidRDefault="00C279A3" w:rsidP="00C279A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E16B8">
        <w:rPr>
          <w:rFonts w:ascii="Arial" w:hAnsi="Arial" w:cs="Arial"/>
          <w:sz w:val="22"/>
          <w:szCs w:val="22"/>
        </w:rPr>
        <w:t>Data _________________</w:t>
      </w:r>
      <w:r w:rsidRPr="004E16B8">
        <w:rPr>
          <w:rFonts w:ascii="Arial" w:hAnsi="Arial" w:cs="Arial"/>
          <w:sz w:val="22"/>
          <w:szCs w:val="22"/>
        </w:rPr>
        <w:tab/>
      </w:r>
      <w:r w:rsidRPr="004E16B8">
        <w:rPr>
          <w:rFonts w:ascii="Arial" w:hAnsi="Arial" w:cs="Arial"/>
          <w:sz w:val="22"/>
          <w:szCs w:val="22"/>
        </w:rPr>
        <w:tab/>
      </w:r>
      <w:r w:rsidRPr="004E16B8">
        <w:rPr>
          <w:rFonts w:ascii="Arial" w:hAnsi="Arial" w:cs="Arial"/>
          <w:sz w:val="22"/>
          <w:szCs w:val="22"/>
        </w:rPr>
        <w:tab/>
      </w:r>
      <w:r w:rsidRPr="004E16B8">
        <w:rPr>
          <w:rFonts w:ascii="Arial" w:hAnsi="Arial" w:cs="Arial"/>
          <w:sz w:val="22"/>
          <w:szCs w:val="22"/>
        </w:rPr>
        <w:tab/>
      </w:r>
      <w:r w:rsidRPr="004E16B8">
        <w:rPr>
          <w:rFonts w:ascii="Arial" w:hAnsi="Arial" w:cs="Arial"/>
          <w:sz w:val="22"/>
          <w:szCs w:val="22"/>
        </w:rPr>
        <w:tab/>
      </w:r>
      <w:r w:rsidRPr="004E16B8">
        <w:rPr>
          <w:rFonts w:ascii="Arial" w:hAnsi="Arial" w:cs="Arial"/>
          <w:sz w:val="22"/>
          <w:szCs w:val="22"/>
        </w:rPr>
        <w:tab/>
        <w:t>firmato</w:t>
      </w:r>
    </w:p>
    <w:p w14:paraId="43074CCC" w14:textId="33CC71BC" w:rsidR="00C279A3" w:rsidRDefault="00C279A3" w:rsidP="008F79D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299BE5B3" w14:textId="5CC7D493" w:rsidR="00C279A3" w:rsidRPr="00C279A3" w:rsidRDefault="00C279A3" w:rsidP="00282195"/>
    <w:sectPr w:rsidR="00C279A3" w:rsidRPr="00C279A3" w:rsidSect="00A34768">
      <w:footerReference w:type="default" r:id="rId29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D7E9" w14:textId="77777777" w:rsidR="00717F1E" w:rsidRDefault="00717F1E">
      <w:r>
        <w:separator/>
      </w:r>
    </w:p>
  </w:endnote>
  <w:endnote w:type="continuationSeparator" w:id="0">
    <w:p w14:paraId="29FF488E" w14:textId="77777777" w:rsidR="00717F1E" w:rsidRDefault="0071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092963"/>
      <w:docPartObj>
        <w:docPartGallery w:val="Page Numbers (Bottom of Page)"/>
        <w:docPartUnique/>
      </w:docPartObj>
    </w:sdtPr>
    <w:sdtEndPr/>
    <w:sdtContent>
      <w:p w14:paraId="5C436042" w14:textId="2387D27A" w:rsidR="00F554DE" w:rsidRDefault="00F554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F7498" w14:textId="77777777" w:rsidR="00F554DE" w:rsidRDefault="00F554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AAA2A" w14:textId="77777777" w:rsidR="00717F1E" w:rsidRDefault="00717F1E">
      <w:r>
        <w:separator/>
      </w:r>
    </w:p>
  </w:footnote>
  <w:footnote w:type="continuationSeparator" w:id="0">
    <w:p w14:paraId="4DBC62FF" w14:textId="77777777" w:rsidR="00717F1E" w:rsidRDefault="00717F1E">
      <w:r>
        <w:continuationSeparator/>
      </w:r>
    </w:p>
  </w:footnote>
  <w:footnote w:id="1">
    <w:p w14:paraId="2023145E" w14:textId="36649972" w:rsidR="00C664AE" w:rsidRPr="00F554DE" w:rsidRDefault="00C664AE" w:rsidP="00F554DE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F554DE">
        <w:rPr>
          <w:rStyle w:val="Rimandonotaapidipagina"/>
          <w:rFonts w:ascii="Arial" w:hAnsi="Arial" w:cs="Arial"/>
          <w:sz w:val="16"/>
          <w:szCs w:val="16"/>
        </w:rPr>
        <w:footnoteRef/>
      </w:r>
      <w:r w:rsidRPr="00F554DE">
        <w:rPr>
          <w:rFonts w:ascii="Arial" w:hAnsi="Arial" w:cs="Arial"/>
          <w:sz w:val="16"/>
          <w:szCs w:val="16"/>
        </w:rPr>
        <w:t xml:space="preserve"> È competente a ricevere e valutare le dichiarazioni di astensione: il dirigente dell’ufficio [dipendenti]//il Responsabile per la prevenzione della corruzione [dirigenti]//il Segretario generale [RPCT]/ il Responsabile del procedimento [Commissari di gara o concorso e altri soggetti esterni]</w:t>
      </w:r>
    </w:p>
  </w:footnote>
  <w:footnote w:id="2">
    <w:p w14:paraId="0A491D5E" w14:textId="77777777" w:rsidR="008E63BD" w:rsidRPr="00F554DE" w:rsidRDefault="008E63BD" w:rsidP="00F554DE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F554DE">
        <w:rPr>
          <w:rStyle w:val="Rimandonotaapidipagina"/>
          <w:rFonts w:ascii="Arial" w:hAnsi="Arial" w:cs="Arial"/>
          <w:sz w:val="16"/>
          <w:szCs w:val="16"/>
        </w:rPr>
        <w:footnoteRef/>
      </w:r>
      <w:r w:rsidRPr="00F554DE">
        <w:rPr>
          <w:rFonts w:ascii="Arial" w:hAnsi="Arial" w:cs="Arial"/>
          <w:sz w:val="16"/>
          <w:szCs w:val="16"/>
        </w:rPr>
        <w:t xml:space="preserve"> L'ambito di svolgimento delle attività si considera interferente con l’oggetto della procedura se gli interessi sottesi a tale attività si pongono in contrasto o sostanziale sovrapposizione con l'oggetto della gara.</w:t>
      </w:r>
    </w:p>
  </w:footnote>
  <w:footnote w:id="3">
    <w:p w14:paraId="7CD127FF" w14:textId="09744C35" w:rsidR="00E31881" w:rsidRPr="00F554DE" w:rsidRDefault="00E31881" w:rsidP="00F554DE">
      <w:pPr>
        <w:pStyle w:val="NormaleWeb"/>
        <w:spacing w:after="120" w:line="240" w:lineRule="auto"/>
        <w:rPr>
          <w:rFonts w:ascii="Arial" w:hAnsi="Arial" w:cs="Arial"/>
          <w:sz w:val="16"/>
          <w:szCs w:val="16"/>
        </w:rPr>
      </w:pPr>
      <w:r w:rsidRPr="00F554DE">
        <w:rPr>
          <w:rStyle w:val="Rimandonotaapidipagina"/>
          <w:rFonts w:ascii="Arial" w:hAnsi="Arial" w:cs="Arial"/>
          <w:sz w:val="16"/>
          <w:szCs w:val="16"/>
        </w:rPr>
        <w:footnoteRef/>
      </w:r>
      <w:r w:rsidRPr="00F554DE">
        <w:rPr>
          <w:rFonts w:ascii="Arial" w:hAnsi="Arial" w:cs="Arial"/>
          <w:sz w:val="16"/>
          <w:szCs w:val="16"/>
        </w:rPr>
        <w:t xml:space="preserve"> I reati ai quali si riferisce la norma sono quelli previsti nel capo I del titolo II del libro secondo del codice penale, rubricato “</w:t>
      </w:r>
      <w:r w:rsidRPr="00F554DE">
        <w:rPr>
          <w:rFonts w:ascii="Arial" w:hAnsi="Arial" w:cs="Arial"/>
          <w:i/>
          <w:sz w:val="16"/>
          <w:szCs w:val="16"/>
        </w:rPr>
        <w:t>Dei delitti dei pubblici ufficiali contro la Pubblica Amministrazione</w:t>
      </w:r>
      <w:r w:rsidRPr="00F554DE">
        <w:rPr>
          <w:rFonts w:ascii="Arial" w:hAnsi="Arial" w:cs="Arial"/>
          <w:sz w:val="16"/>
          <w:szCs w:val="16"/>
        </w:rPr>
        <w:t xml:space="preserve">” che qui si riportano: Art. 314 – Peculato. Art. 316 - Peculato mediante profitto dell'errore altrui. Art. 316 bis - Malversazione a danno dello Stato. Art. 316 ter - Indebita percezione di erogazioni a danno dello Stato. Art. 317 – Concussione. Art. 318 - Corruzione per l'esercizio della funzione. Art. 319 - Corruzione per un atto contrario ai doveri d'ufficio. Art. 319 ter - Corruzione in atti giudiziari. Art. 319 quater - Induzione indebita a dare o promettere utilità. Art. 320 - Corruzione di persona incaricata di un pubblico servizio. Art. 322 - Istigazione alla corruzione. Art. 322 bis - Peculato, concussione, induzione indebita a dare o promettere utilità, corruzione e istigazione alla corruzione di membri delle Corti internazionali o degli organi delle Comunità europee o di assemblee parlamentari internazionali o di organizzazioni internazionali e di funzionari delle Comunità europee e di Stati esteri. </w:t>
      </w:r>
      <w:r w:rsidR="0006002B" w:rsidRPr="008612F3">
        <w:rPr>
          <w:rFonts w:ascii="Arial" w:hAnsi="Arial" w:cs="Arial"/>
          <w:sz w:val="16"/>
          <w:szCs w:val="18"/>
        </w:rPr>
        <w:t>Art. 323 - Abuso d'ufficio</w:t>
      </w:r>
      <w:r w:rsidR="0006002B">
        <w:rPr>
          <w:rFonts w:ascii="Arial" w:hAnsi="Arial" w:cs="Arial"/>
          <w:sz w:val="16"/>
          <w:szCs w:val="18"/>
        </w:rPr>
        <w:t xml:space="preserve"> (</w:t>
      </w:r>
      <w:r w:rsidR="0006002B" w:rsidRPr="002A021C">
        <w:rPr>
          <w:rFonts w:ascii="Arial" w:hAnsi="Arial" w:cs="Arial"/>
          <w:sz w:val="16"/>
          <w:szCs w:val="18"/>
        </w:rPr>
        <w:t>Articolo abrogato dall’art. 1, comma 1, lett. b), L. 9 agosto 2024, n. 114, a decorrere dal 25 agosto 2024</w:t>
      </w:r>
      <w:r w:rsidR="0006002B">
        <w:rPr>
          <w:rFonts w:ascii="Arial" w:hAnsi="Arial" w:cs="Arial"/>
          <w:sz w:val="16"/>
          <w:szCs w:val="18"/>
        </w:rPr>
        <w:t>)</w:t>
      </w:r>
      <w:r w:rsidR="0006002B" w:rsidRPr="008612F3">
        <w:rPr>
          <w:rFonts w:ascii="Arial" w:hAnsi="Arial" w:cs="Arial"/>
          <w:sz w:val="16"/>
          <w:szCs w:val="18"/>
        </w:rPr>
        <w:t>.</w:t>
      </w:r>
      <w:r w:rsidR="0006002B">
        <w:rPr>
          <w:rFonts w:ascii="Arial" w:hAnsi="Arial" w:cs="Arial"/>
          <w:sz w:val="16"/>
          <w:szCs w:val="18"/>
        </w:rPr>
        <w:t xml:space="preserve"> </w:t>
      </w:r>
      <w:bookmarkStart w:id="1" w:name="_GoBack"/>
      <w:bookmarkEnd w:id="1"/>
      <w:proofErr w:type="gramStart"/>
      <w:r w:rsidRPr="00F554DE">
        <w:rPr>
          <w:rFonts w:ascii="Arial" w:hAnsi="Arial" w:cs="Arial"/>
          <w:sz w:val="16"/>
          <w:szCs w:val="16"/>
        </w:rPr>
        <w:t>Art.</w:t>
      </w:r>
      <w:proofErr w:type="gramEnd"/>
      <w:r w:rsidRPr="00F554DE">
        <w:rPr>
          <w:rFonts w:ascii="Arial" w:hAnsi="Arial" w:cs="Arial"/>
          <w:sz w:val="16"/>
          <w:szCs w:val="16"/>
        </w:rPr>
        <w:t xml:space="preserve"> 325 - Utilizzazione d'invenzioni o scoperte conosciute per ragione di ufficio. Art. 326 - Rivelazione ed utilizzazione di segreti di ufficio. Art. 328 - Rifiuto di atti d'ufficio. Omissione. Art. 329 - Rifiuto o ritardo di obbedienza commesso da un militare o da un agente della forza pubblica. Art. 331 - Interruzione d'un servizio pubblico o di pubblica necessità. Art. 334 - Sottrazione o danneggiamento di cose sottoposte a sequestro disposto nel corso di un procedimento penale o dall'autorità amministrativa. Art. 335 - Violazione colposa di doveri inerenti alla custodia di cose sottoposte a sequestro disposto nel corso di un procedimento penale o dall'autorità amministrativa. L’ANAC, con la delibera n. 1292 del 23 novembre 2016, ha specificato che le preclusioni in argomento operano fino a che non sia intervenuta, per la medesima fattispecie, una sentenza, anche non definitiva, di proscioglimento, oppure, un provvedimento di riabilitazione.</w:t>
      </w:r>
    </w:p>
    <w:p w14:paraId="7EF85745" w14:textId="77777777" w:rsidR="00E31881" w:rsidRPr="00F554DE" w:rsidRDefault="00E31881" w:rsidP="00F554DE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1838F92A" w14:textId="77777777" w:rsidR="00C664AE" w:rsidRPr="00F554DE" w:rsidRDefault="00C664AE" w:rsidP="00F554DE">
      <w:pPr>
        <w:pStyle w:val="Testonotaapidipagina"/>
        <w:spacing w:after="120"/>
        <w:jc w:val="both"/>
        <w:rPr>
          <w:rFonts w:ascii="Arial" w:hAnsi="Arial" w:cs="Arial"/>
          <w:sz w:val="16"/>
          <w:szCs w:val="16"/>
        </w:rPr>
      </w:pPr>
      <w:r w:rsidRPr="00F554DE">
        <w:rPr>
          <w:rStyle w:val="Rimandonotaapidipagina"/>
          <w:rFonts w:ascii="Arial" w:hAnsi="Arial" w:cs="Arial"/>
          <w:sz w:val="16"/>
          <w:szCs w:val="16"/>
        </w:rPr>
        <w:footnoteRef/>
      </w:r>
      <w:r w:rsidRPr="00F554DE">
        <w:rPr>
          <w:rFonts w:ascii="Arial" w:hAnsi="Arial" w:cs="Arial"/>
          <w:sz w:val="16"/>
          <w:szCs w:val="16"/>
        </w:rPr>
        <w:t xml:space="preserve"> Codice di comportamento del personale del Sistema regione e delle società partecipate della Regione Autonoma della Sardegna, Allegato alla </w:t>
      </w:r>
      <w:proofErr w:type="spellStart"/>
      <w:r w:rsidRPr="00F554DE">
        <w:rPr>
          <w:rFonts w:ascii="Arial" w:hAnsi="Arial" w:cs="Arial"/>
          <w:sz w:val="16"/>
          <w:szCs w:val="16"/>
        </w:rPr>
        <w:t>Delib.G.R</w:t>
      </w:r>
      <w:proofErr w:type="spellEnd"/>
      <w:r w:rsidRPr="00F554DE">
        <w:rPr>
          <w:rFonts w:ascii="Arial" w:hAnsi="Arial" w:cs="Arial"/>
          <w:sz w:val="16"/>
          <w:szCs w:val="16"/>
        </w:rPr>
        <w:t>. n. 43/7 del 29.10.2021</w:t>
      </w:r>
    </w:p>
  </w:footnote>
  <w:footnote w:id="5">
    <w:p w14:paraId="5CBB86EA" w14:textId="77777777" w:rsidR="00C664AE" w:rsidRPr="00F554DE" w:rsidRDefault="00C664AE" w:rsidP="00F554DE">
      <w:pPr>
        <w:pStyle w:val="NormaleWeb"/>
        <w:spacing w:after="120" w:line="240" w:lineRule="auto"/>
        <w:rPr>
          <w:rFonts w:ascii="Arial" w:hAnsi="Arial" w:cs="Arial"/>
          <w:sz w:val="16"/>
          <w:szCs w:val="16"/>
        </w:rPr>
      </w:pPr>
      <w:r w:rsidRPr="00F554DE">
        <w:rPr>
          <w:rStyle w:val="Rimandonotaapidipagina"/>
          <w:rFonts w:ascii="Arial" w:hAnsi="Arial" w:cs="Arial"/>
          <w:sz w:val="16"/>
          <w:szCs w:val="16"/>
        </w:rPr>
        <w:footnoteRef/>
      </w:r>
      <w:r w:rsidRPr="00F554DE">
        <w:rPr>
          <w:rFonts w:ascii="Arial" w:hAnsi="Arial" w:cs="Arial"/>
          <w:sz w:val="16"/>
          <w:szCs w:val="16"/>
        </w:rPr>
        <w:t xml:space="preserve"> Esempi di “gravi ragioni di convenienza”: interessi finanziari o patrimoniali oppure legami di relazione o frequentazione tra i soggetti coinvolti, di notevole rilevanza anche se indiretti o pregressi / di particolare intensità anche se non abituali; circostanze che possono interferire sulla serenità di giudizio o condizionare la libera auto-determinazione del dipendente/soggetto che svolge attività per l’amministrazione; interessi o relazioni di qualsiasi natura, non più attuali e risalenti nel tempo ma di particolare importanza per i soggetti coinvolti.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DB2986"/>
    <w:multiLevelType w:val="hybridMultilevel"/>
    <w:tmpl w:val="FA0EA226"/>
    <w:lvl w:ilvl="0" w:tplc="39248E48">
      <w:start w:val="2"/>
      <w:numFmt w:val="bullet"/>
      <w:lvlText w:val="-"/>
      <w:lvlJc w:val="left"/>
      <w:pPr>
        <w:ind w:left="1065" w:hanging="360"/>
      </w:pPr>
      <w:rPr>
        <w:rFonts w:ascii="Arial" w:eastAsia="Source Han Sans CN 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B99273F"/>
    <w:multiLevelType w:val="hybridMultilevel"/>
    <w:tmpl w:val="BD8C1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DF6"/>
    <w:multiLevelType w:val="hybridMultilevel"/>
    <w:tmpl w:val="687E0FE8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17677"/>
    <w:multiLevelType w:val="hybridMultilevel"/>
    <w:tmpl w:val="E6782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5A38"/>
    <w:multiLevelType w:val="hybridMultilevel"/>
    <w:tmpl w:val="ADEA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90368"/>
    <w:multiLevelType w:val="hybridMultilevel"/>
    <w:tmpl w:val="C284B30E"/>
    <w:lvl w:ilvl="0" w:tplc="1696D0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C107B"/>
    <w:multiLevelType w:val="hybridMultilevel"/>
    <w:tmpl w:val="C82A68BA"/>
    <w:lvl w:ilvl="0" w:tplc="C5862A36">
      <w:start w:val="1"/>
      <w:numFmt w:val="bullet"/>
      <w:lvlText w:val=""/>
      <w:lvlJc w:val="left"/>
      <w:pPr>
        <w:ind w:left="1429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401EB5"/>
    <w:multiLevelType w:val="hybridMultilevel"/>
    <w:tmpl w:val="482637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33B9"/>
    <w:multiLevelType w:val="hybridMultilevel"/>
    <w:tmpl w:val="65C472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4124C"/>
    <w:multiLevelType w:val="hybridMultilevel"/>
    <w:tmpl w:val="35546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235E"/>
    <w:multiLevelType w:val="multilevel"/>
    <w:tmpl w:val="E68E7B9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23F0763C"/>
    <w:multiLevelType w:val="hybridMultilevel"/>
    <w:tmpl w:val="5276DD7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7452DB"/>
    <w:multiLevelType w:val="hybridMultilevel"/>
    <w:tmpl w:val="C632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93C15"/>
    <w:multiLevelType w:val="hybridMultilevel"/>
    <w:tmpl w:val="8334D56E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F3DCE"/>
    <w:multiLevelType w:val="hybridMultilevel"/>
    <w:tmpl w:val="7E52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C48CB"/>
    <w:multiLevelType w:val="hybridMultilevel"/>
    <w:tmpl w:val="644E9B28"/>
    <w:lvl w:ilvl="0" w:tplc="B9322D8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770FC"/>
    <w:multiLevelType w:val="multilevel"/>
    <w:tmpl w:val="6FC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F76DB"/>
    <w:multiLevelType w:val="hybridMultilevel"/>
    <w:tmpl w:val="C46859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15AC7"/>
    <w:multiLevelType w:val="hybridMultilevel"/>
    <w:tmpl w:val="5E486AE8"/>
    <w:lvl w:ilvl="0" w:tplc="CBE216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E1229"/>
    <w:multiLevelType w:val="hybridMultilevel"/>
    <w:tmpl w:val="9BC66B62"/>
    <w:lvl w:ilvl="0" w:tplc="06181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A6F67"/>
    <w:multiLevelType w:val="hybridMultilevel"/>
    <w:tmpl w:val="AD760C46"/>
    <w:lvl w:ilvl="0" w:tplc="632CFE4E">
      <w:numFmt w:val="bullet"/>
      <w:lvlText w:val="-"/>
      <w:lvlJc w:val="left"/>
      <w:pPr>
        <w:ind w:left="1429" w:hanging="72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EEA307B"/>
    <w:multiLevelType w:val="hybridMultilevel"/>
    <w:tmpl w:val="42F6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C4D6F"/>
    <w:multiLevelType w:val="hybridMultilevel"/>
    <w:tmpl w:val="C3565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80DDC"/>
    <w:multiLevelType w:val="hybridMultilevel"/>
    <w:tmpl w:val="78E8F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20F86"/>
    <w:multiLevelType w:val="multilevel"/>
    <w:tmpl w:val="5BBE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C876B9C"/>
    <w:multiLevelType w:val="hybridMultilevel"/>
    <w:tmpl w:val="475AB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16A99"/>
    <w:multiLevelType w:val="hybridMultilevel"/>
    <w:tmpl w:val="F76A59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6295"/>
    <w:multiLevelType w:val="hybridMultilevel"/>
    <w:tmpl w:val="A4FE1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856CC"/>
    <w:multiLevelType w:val="hybridMultilevel"/>
    <w:tmpl w:val="C9A411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4EF6"/>
    <w:multiLevelType w:val="hybridMultilevel"/>
    <w:tmpl w:val="055A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A0F75"/>
    <w:multiLevelType w:val="hybridMultilevel"/>
    <w:tmpl w:val="BFBE6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805FF"/>
    <w:multiLevelType w:val="hybridMultilevel"/>
    <w:tmpl w:val="4B264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708F6"/>
    <w:multiLevelType w:val="multilevel"/>
    <w:tmpl w:val="D1C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50E34"/>
    <w:multiLevelType w:val="hybridMultilevel"/>
    <w:tmpl w:val="178EED50"/>
    <w:lvl w:ilvl="0" w:tplc="FD16E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C3F3E"/>
    <w:multiLevelType w:val="multilevel"/>
    <w:tmpl w:val="DC9CD4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7BBF15B1"/>
    <w:multiLevelType w:val="hybridMultilevel"/>
    <w:tmpl w:val="BE6A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42FF4"/>
    <w:multiLevelType w:val="hybridMultilevel"/>
    <w:tmpl w:val="AF4C7B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39"/>
  </w:num>
  <w:num w:numId="7">
    <w:abstractNumId w:val="35"/>
  </w:num>
  <w:num w:numId="8">
    <w:abstractNumId w:val="40"/>
  </w:num>
  <w:num w:numId="9">
    <w:abstractNumId w:val="11"/>
  </w:num>
  <w:num w:numId="10">
    <w:abstractNumId w:val="12"/>
  </w:num>
  <w:num w:numId="11">
    <w:abstractNumId w:val="33"/>
  </w:num>
  <w:num w:numId="12">
    <w:abstractNumId w:val="23"/>
  </w:num>
  <w:num w:numId="13">
    <w:abstractNumId w:val="14"/>
  </w:num>
  <w:num w:numId="14">
    <w:abstractNumId w:val="20"/>
  </w:num>
  <w:num w:numId="15">
    <w:abstractNumId w:val="15"/>
  </w:num>
  <w:num w:numId="16">
    <w:abstractNumId w:val="38"/>
  </w:num>
  <w:num w:numId="17">
    <w:abstractNumId w:val="24"/>
  </w:num>
  <w:num w:numId="18">
    <w:abstractNumId w:val="19"/>
  </w:num>
  <w:num w:numId="19">
    <w:abstractNumId w:val="29"/>
  </w:num>
  <w:num w:numId="20">
    <w:abstractNumId w:val="30"/>
  </w:num>
  <w:num w:numId="21">
    <w:abstractNumId w:val="16"/>
  </w:num>
  <w:num w:numId="22">
    <w:abstractNumId w:val="22"/>
  </w:num>
  <w:num w:numId="23">
    <w:abstractNumId w:val="27"/>
  </w:num>
  <w:num w:numId="24">
    <w:abstractNumId w:val="34"/>
  </w:num>
  <w:num w:numId="25">
    <w:abstractNumId w:val="9"/>
  </w:num>
  <w:num w:numId="26">
    <w:abstractNumId w:val="9"/>
  </w:num>
  <w:num w:numId="27">
    <w:abstractNumId w:val="4"/>
  </w:num>
  <w:num w:numId="28">
    <w:abstractNumId w:val="28"/>
  </w:num>
  <w:num w:numId="29">
    <w:abstractNumId w:val="5"/>
  </w:num>
  <w:num w:numId="30">
    <w:abstractNumId w:val="25"/>
  </w:num>
  <w:num w:numId="31">
    <w:abstractNumId w:val="18"/>
  </w:num>
  <w:num w:numId="32">
    <w:abstractNumId w:val="13"/>
  </w:num>
  <w:num w:numId="33">
    <w:abstractNumId w:val="37"/>
  </w:num>
  <w:num w:numId="34">
    <w:abstractNumId w:val="36"/>
  </w:num>
  <w:num w:numId="35">
    <w:abstractNumId w:val="6"/>
  </w:num>
  <w:num w:numId="36">
    <w:abstractNumId w:val="8"/>
  </w:num>
  <w:num w:numId="37">
    <w:abstractNumId w:val="10"/>
  </w:num>
  <w:num w:numId="38">
    <w:abstractNumId w:val="32"/>
  </w:num>
  <w:num w:numId="39">
    <w:abstractNumId w:val="26"/>
  </w:num>
  <w:num w:numId="40">
    <w:abstractNumId w:val="7"/>
  </w:num>
  <w:num w:numId="41">
    <w:abstractNumId w:val="3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D8"/>
    <w:rsid w:val="000012C8"/>
    <w:rsid w:val="00027E5F"/>
    <w:rsid w:val="00050F59"/>
    <w:rsid w:val="00052F7B"/>
    <w:rsid w:val="00057618"/>
    <w:rsid w:val="0006002B"/>
    <w:rsid w:val="00063F54"/>
    <w:rsid w:val="000647A0"/>
    <w:rsid w:val="00066032"/>
    <w:rsid w:val="00067392"/>
    <w:rsid w:val="000718ED"/>
    <w:rsid w:val="00081024"/>
    <w:rsid w:val="00084C83"/>
    <w:rsid w:val="00090A31"/>
    <w:rsid w:val="00091DA8"/>
    <w:rsid w:val="00091EB9"/>
    <w:rsid w:val="000948A7"/>
    <w:rsid w:val="000B36A1"/>
    <w:rsid w:val="000D08CC"/>
    <w:rsid w:val="000D185E"/>
    <w:rsid w:val="000E1639"/>
    <w:rsid w:val="000E5245"/>
    <w:rsid w:val="000F001B"/>
    <w:rsid w:val="000F65D8"/>
    <w:rsid w:val="001125C3"/>
    <w:rsid w:val="00121807"/>
    <w:rsid w:val="00130206"/>
    <w:rsid w:val="001428AB"/>
    <w:rsid w:val="001508C3"/>
    <w:rsid w:val="00151DED"/>
    <w:rsid w:val="00152214"/>
    <w:rsid w:val="001531EE"/>
    <w:rsid w:val="00172F82"/>
    <w:rsid w:val="00176A16"/>
    <w:rsid w:val="00190392"/>
    <w:rsid w:val="00193AEC"/>
    <w:rsid w:val="0019473A"/>
    <w:rsid w:val="00194861"/>
    <w:rsid w:val="0019679C"/>
    <w:rsid w:val="001A4D19"/>
    <w:rsid w:val="001B285B"/>
    <w:rsid w:val="001B2C7E"/>
    <w:rsid w:val="001B2D9E"/>
    <w:rsid w:val="001C596A"/>
    <w:rsid w:val="001D4A2A"/>
    <w:rsid w:val="0021787A"/>
    <w:rsid w:val="00217A31"/>
    <w:rsid w:val="002213F9"/>
    <w:rsid w:val="00226ED3"/>
    <w:rsid w:val="0023521F"/>
    <w:rsid w:val="00242E60"/>
    <w:rsid w:val="00256E17"/>
    <w:rsid w:val="00276CFD"/>
    <w:rsid w:val="00282195"/>
    <w:rsid w:val="002976FC"/>
    <w:rsid w:val="002B0A2B"/>
    <w:rsid w:val="002B1A18"/>
    <w:rsid w:val="002B63DB"/>
    <w:rsid w:val="002C1074"/>
    <w:rsid w:val="002C21E7"/>
    <w:rsid w:val="002D4BFA"/>
    <w:rsid w:val="002D5707"/>
    <w:rsid w:val="002D7176"/>
    <w:rsid w:val="002E100D"/>
    <w:rsid w:val="002E14B2"/>
    <w:rsid w:val="002E40DE"/>
    <w:rsid w:val="002F2090"/>
    <w:rsid w:val="002F322C"/>
    <w:rsid w:val="00304BA3"/>
    <w:rsid w:val="00307C52"/>
    <w:rsid w:val="00312B01"/>
    <w:rsid w:val="00325FEC"/>
    <w:rsid w:val="00330926"/>
    <w:rsid w:val="00336C1C"/>
    <w:rsid w:val="003403F4"/>
    <w:rsid w:val="00360DBE"/>
    <w:rsid w:val="0036499F"/>
    <w:rsid w:val="00365069"/>
    <w:rsid w:val="00367EAC"/>
    <w:rsid w:val="003761C3"/>
    <w:rsid w:val="00377165"/>
    <w:rsid w:val="00377191"/>
    <w:rsid w:val="00391102"/>
    <w:rsid w:val="00391365"/>
    <w:rsid w:val="003A4BC9"/>
    <w:rsid w:val="003B0E80"/>
    <w:rsid w:val="003B12D2"/>
    <w:rsid w:val="003B7608"/>
    <w:rsid w:val="003B7FB1"/>
    <w:rsid w:val="003C1E08"/>
    <w:rsid w:val="003C3A3B"/>
    <w:rsid w:val="003D28B9"/>
    <w:rsid w:val="003D46FB"/>
    <w:rsid w:val="003F1DCD"/>
    <w:rsid w:val="003F7E6C"/>
    <w:rsid w:val="00411524"/>
    <w:rsid w:val="00416B57"/>
    <w:rsid w:val="00416CEE"/>
    <w:rsid w:val="00421FED"/>
    <w:rsid w:val="00423A6A"/>
    <w:rsid w:val="00425B33"/>
    <w:rsid w:val="004277BA"/>
    <w:rsid w:val="0043218C"/>
    <w:rsid w:val="00435B99"/>
    <w:rsid w:val="00436D7C"/>
    <w:rsid w:val="00440085"/>
    <w:rsid w:val="00442C45"/>
    <w:rsid w:val="00444254"/>
    <w:rsid w:val="004457EE"/>
    <w:rsid w:val="0045425A"/>
    <w:rsid w:val="00457900"/>
    <w:rsid w:val="00457A97"/>
    <w:rsid w:val="00474AA6"/>
    <w:rsid w:val="004757B6"/>
    <w:rsid w:val="00485FAF"/>
    <w:rsid w:val="00490AEE"/>
    <w:rsid w:val="004A118E"/>
    <w:rsid w:val="004A191B"/>
    <w:rsid w:val="004A4D91"/>
    <w:rsid w:val="004A65D8"/>
    <w:rsid w:val="004B5FFA"/>
    <w:rsid w:val="004C51E3"/>
    <w:rsid w:val="004D38E0"/>
    <w:rsid w:val="004E16B8"/>
    <w:rsid w:val="004E2AF2"/>
    <w:rsid w:val="004E7C53"/>
    <w:rsid w:val="004F3686"/>
    <w:rsid w:val="005136D2"/>
    <w:rsid w:val="00514A46"/>
    <w:rsid w:val="005153FB"/>
    <w:rsid w:val="00520A43"/>
    <w:rsid w:val="00522B89"/>
    <w:rsid w:val="00522B92"/>
    <w:rsid w:val="00524650"/>
    <w:rsid w:val="00526421"/>
    <w:rsid w:val="00527DF9"/>
    <w:rsid w:val="00533335"/>
    <w:rsid w:val="005528BF"/>
    <w:rsid w:val="005549DE"/>
    <w:rsid w:val="00561DB4"/>
    <w:rsid w:val="00562724"/>
    <w:rsid w:val="005664C5"/>
    <w:rsid w:val="00572B8C"/>
    <w:rsid w:val="00586E6A"/>
    <w:rsid w:val="005A069A"/>
    <w:rsid w:val="005A3200"/>
    <w:rsid w:val="005C4C6C"/>
    <w:rsid w:val="005C6BBE"/>
    <w:rsid w:val="005F4B1B"/>
    <w:rsid w:val="005F5A8A"/>
    <w:rsid w:val="0060235F"/>
    <w:rsid w:val="006041B3"/>
    <w:rsid w:val="00607E44"/>
    <w:rsid w:val="00607FEC"/>
    <w:rsid w:val="00620391"/>
    <w:rsid w:val="00620CA6"/>
    <w:rsid w:val="00624231"/>
    <w:rsid w:val="00625AFA"/>
    <w:rsid w:val="00631489"/>
    <w:rsid w:val="00641541"/>
    <w:rsid w:val="006416D3"/>
    <w:rsid w:val="00642E52"/>
    <w:rsid w:val="00645BF6"/>
    <w:rsid w:val="006519BF"/>
    <w:rsid w:val="00663E11"/>
    <w:rsid w:val="00664005"/>
    <w:rsid w:val="00667281"/>
    <w:rsid w:val="00682D5A"/>
    <w:rsid w:val="006909FD"/>
    <w:rsid w:val="006927CB"/>
    <w:rsid w:val="00694A48"/>
    <w:rsid w:val="00696AC6"/>
    <w:rsid w:val="00697FB9"/>
    <w:rsid w:val="006A091B"/>
    <w:rsid w:val="006A26DE"/>
    <w:rsid w:val="006D198A"/>
    <w:rsid w:val="006E442E"/>
    <w:rsid w:val="006F08BD"/>
    <w:rsid w:val="006F56A4"/>
    <w:rsid w:val="00717F1E"/>
    <w:rsid w:val="007205AC"/>
    <w:rsid w:val="00721EE7"/>
    <w:rsid w:val="007344B5"/>
    <w:rsid w:val="00734AA6"/>
    <w:rsid w:val="007913B6"/>
    <w:rsid w:val="00797656"/>
    <w:rsid w:val="007A2029"/>
    <w:rsid w:val="007A319F"/>
    <w:rsid w:val="007B5E40"/>
    <w:rsid w:val="007C10E7"/>
    <w:rsid w:val="007C5674"/>
    <w:rsid w:val="007C735B"/>
    <w:rsid w:val="007D15C2"/>
    <w:rsid w:val="007E4FBC"/>
    <w:rsid w:val="007F4BA5"/>
    <w:rsid w:val="00804F6D"/>
    <w:rsid w:val="00806C56"/>
    <w:rsid w:val="0081129F"/>
    <w:rsid w:val="00815A7F"/>
    <w:rsid w:val="00815EDA"/>
    <w:rsid w:val="0081617D"/>
    <w:rsid w:val="00821CC3"/>
    <w:rsid w:val="008232E0"/>
    <w:rsid w:val="008346F6"/>
    <w:rsid w:val="00844C1C"/>
    <w:rsid w:val="00850E27"/>
    <w:rsid w:val="00865AAB"/>
    <w:rsid w:val="008700B0"/>
    <w:rsid w:val="00872EB3"/>
    <w:rsid w:val="0088705A"/>
    <w:rsid w:val="00890D0F"/>
    <w:rsid w:val="00897194"/>
    <w:rsid w:val="008C56DD"/>
    <w:rsid w:val="008D076D"/>
    <w:rsid w:val="008D562E"/>
    <w:rsid w:val="008D6497"/>
    <w:rsid w:val="008E057E"/>
    <w:rsid w:val="008E272E"/>
    <w:rsid w:val="008E2DF5"/>
    <w:rsid w:val="008E63BD"/>
    <w:rsid w:val="008F6ABB"/>
    <w:rsid w:val="008F79D7"/>
    <w:rsid w:val="00900176"/>
    <w:rsid w:val="00904CB4"/>
    <w:rsid w:val="00913F08"/>
    <w:rsid w:val="00916935"/>
    <w:rsid w:val="009172B8"/>
    <w:rsid w:val="0092495F"/>
    <w:rsid w:val="00935AAB"/>
    <w:rsid w:val="00945777"/>
    <w:rsid w:val="00950625"/>
    <w:rsid w:val="0096261D"/>
    <w:rsid w:val="00964A51"/>
    <w:rsid w:val="00973C24"/>
    <w:rsid w:val="00994D23"/>
    <w:rsid w:val="009A5432"/>
    <w:rsid w:val="009A7122"/>
    <w:rsid w:val="009B16C4"/>
    <w:rsid w:val="009C6337"/>
    <w:rsid w:val="009D701D"/>
    <w:rsid w:val="009D7803"/>
    <w:rsid w:val="00A218C5"/>
    <w:rsid w:val="00A249FF"/>
    <w:rsid w:val="00A25177"/>
    <w:rsid w:val="00A27132"/>
    <w:rsid w:val="00A34768"/>
    <w:rsid w:val="00A353C6"/>
    <w:rsid w:val="00A44E97"/>
    <w:rsid w:val="00A45034"/>
    <w:rsid w:val="00A843BD"/>
    <w:rsid w:val="00A84ECF"/>
    <w:rsid w:val="00A93955"/>
    <w:rsid w:val="00AA138E"/>
    <w:rsid w:val="00AA5C6E"/>
    <w:rsid w:val="00AB451B"/>
    <w:rsid w:val="00AB79A9"/>
    <w:rsid w:val="00AC1F7D"/>
    <w:rsid w:val="00AC66EE"/>
    <w:rsid w:val="00AD0105"/>
    <w:rsid w:val="00AD45CA"/>
    <w:rsid w:val="00AE25A6"/>
    <w:rsid w:val="00AF135F"/>
    <w:rsid w:val="00B031FA"/>
    <w:rsid w:val="00B10625"/>
    <w:rsid w:val="00B13EDC"/>
    <w:rsid w:val="00B34CC1"/>
    <w:rsid w:val="00B4183B"/>
    <w:rsid w:val="00B4747B"/>
    <w:rsid w:val="00B50204"/>
    <w:rsid w:val="00B52CA3"/>
    <w:rsid w:val="00B574F5"/>
    <w:rsid w:val="00B63E67"/>
    <w:rsid w:val="00B707D3"/>
    <w:rsid w:val="00B81402"/>
    <w:rsid w:val="00B845A4"/>
    <w:rsid w:val="00BA17B4"/>
    <w:rsid w:val="00BA653B"/>
    <w:rsid w:val="00BC19C9"/>
    <w:rsid w:val="00BC6B3C"/>
    <w:rsid w:val="00BE2380"/>
    <w:rsid w:val="00BF0CA7"/>
    <w:rsid w:val="00C00502"/>
    <w:rsid w:val="00C01C21"/>
    <w:rsid w:val="00C05C51"/>
    <w:rsid w:val="00C10C79"/>
    <w:rsid w:val="00C1371D"/>
    <w:rsid w:val="00C13CDE"/>
    <w:rsid w:val="00C22112"/>
    <w:rsid w:val="00C279A3"/>
    <w:rsid w:val="00C32C65"/>
    <w:rsid w:val="00C35390"/>
    <w:rsid w:val="00C45687"/>
    <w:rsid w:val="00C664AE"/>
    <w:rsid w:val="00C71359"/>
    <w:rsid w:val="00C81933"/>
    <w:rsid w:val="00C82688"/>
    <w:rsid w:val="00C917CB"/>
    <w:rsid w:val="00C95925"/>
    <w:rsid w:val="00C96C0A"/>
    <w:rsid w:val="00CA7BF3"/>
    <w:rsid w:val="00CB2BE0"/>
    <w:rsid w:val="00CB4EB0"/>
    <w:rsid w:val="00CB55AC"/>
    <w:rsid w:val="00CD08D8"/>
    <w:rsid w:val="00CD65C9"/>
    <w:rsid w:val="00CE29D7"/>
    <w:rsid w:val="00CE31A4"/>
    <w:rsid w:val="00D146EA"/>
    <w:rsid w:val="00D14D5E"/>
    <w:rsid w:val="00D22E3B"/>
    <w:rsid w:val="00D2330F"/>
    <w:rsid w:val="00D24034"/>
    <w:rsid w:val="00D322F9"/>
    <w:rsid w:val="00D34484"/>
    <w:rsid w:val="00D4090E"/>
    <w:rsid w:val="00D441F7"/>
    <w:rsid w:val="00D522AC"/>
    <w:rsid w:val="00D53A02"/>
    <w:rsid w:val="00D60B07"/>
    <w:rsid w:val="00D61CB2"/>
    <w:rsid w:val="00D6551D"/>
    <w:rsid w:val="00D80FF0"/>
    <w:rsid w:val="00D82D12"/>
    <w:rsid w:val="00D93A50"/>
    <w:rsid w:val="00D97621"/>
    <w:rsid w:val="00DA60C3"/>
    <w:rsid w:val="00DB4B7F"/>
    <w:rsid w:val="00DD0ED8"/>
    <w:rsid w:val="00DD1C7F"/>
    <w:rsid w:val="00DD7A84"/>
    <w:rsid w:val="00DF4984"/>
    <w:rsid w:val="00E13EE6"/>
    <w:rsid w:val="00E16F18"/>
    <w:rsid w:val="00E25CA8"/>
    <w:rsid w:val="00E31881"/>
    <w:rsid w:val="00E33378"/>
    <w:rsid w:val="00E34798"/>
    <w:rsid w:val="00E358FF"/>
    <w:rsid w:val="00E54CD8"/>
    <w:rsid w:val="00E65901"/>
    <w:rsid w:val="00E778E9"/>
    <w:rsid w:val="00EA062D"/>
    <w:rsid w:val="00EA60E5"/>
    <w:rsid w:val="00EC1873"/>
    <w:rsid w:val="00EC2ACE"/>
    <w:rsid w:val="00EC76D0"/>
    <w:rsid w:val="00ED433F"/>
    <w:rsid w:val="00ED7476"/>
    <w:rsid w:val="00EE01DC"/>
    <w:rsid w:val="00EE11AC"/>
    <w:rsid w:val="00EE7B31"/>
    <w:rsid w:val="00EF173E"/>
    <w:rsid w:val="00EF339C"/>
    <w:rsid w:val="00EF4460"/>
    <w:rsid w:val="00F0033C"/>
    <w:rsid w:val="00F029E4"/>
    <w:rsid w:val="00F02F02"/>
    <w:rsid w:val="00F03599"/>
    <w:rsid w:val="00F17F91"/>
    <w:rsid w:val="00F238B6"/>
    <w:rsid w:val="00F31E4C"/>
    <w:rsid w:val="00F327B5"/>
    <w:rsid w:val="00F35339"/>
    <w:rsid w:val="00F42331"/>
    <w:rsid w:val="00F554DE"/>
    <w:rsid w:val="00F60863"/>
    <w:rsid w:val="00F64D91"/>
    <w:rsid w:val="00F70FDE"/>
    <w:rsid w:val="00F74151"/>
    <w:rsid w:val="00F833C5"/>
    <w:rsid w:val="00F91C23"/>
    <w:rsid w:val="00F94007"/>
    <w:rsid w:val="00F972DF"/>
    <w:rsid w:val="00F9760B"/>
    <w:rsid w:val="00FA37EA"/>
    <w:rsid w:val="00FA6C31"/>
    <w:rsid w:val="00FB674F"/>
    <w:rsid w:val="00FC62AC"/>
    <w:rsid w:val="00FD0F71"/>
    <w:rsid w:val="00FD11D3"/>
    <w:rsid w:val="00FD70FF"/>
    <w:rsid w:val="00FE399D"/>
    <w:rsid w:val="00FF0353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8592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8CC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Variabile">
    <w:name w:val="Variabile"/>
    <w:rPr>
      <w:i/>
      <w:iCs/>
    </w:rPr>
  </w:style>
  <w:style w:type="character" w:customStyle="1" w:styleId="Caratteridinumerazione">
    <w:name w:val="Caratteri di numerazione"/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Standard">
    <w:name w:val="Standard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pPr>
      <w:suppressLineNumbers/>
    </w:pPr>
  </w:style>
  <w:style w:type="paragraph" w:styleId="Testonotaapidipagina">
    <w:name w:val="footnote text"/>
    <w:basedOn w:val="Standard"/>
    <w:link w:val="TestonotaapidipaginaCaratter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F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rsid w:val="00172F82"/>
    <w:rPr>
      <w:rFonts w:ascii="Liberation Serif" w:eastAsia="Source Han Sans CN Regular" w:hAnsi="Liberation Serif" w:cs="Lohit Devanagari"/>
      <w:kern w:val="2"/>
      <w:lang w:eastAsia="zh-CN" w:bidi="hi-IN"/>
    </w:rPr>
  </w:style>
  <w:style w:type="character" w:customStyle="1" w:styleId="ListLabel1">
    <w:name w:val="ListLabel 1"/>
    <w:uiPriority w:val="99"/>
    <w:rsid w:val="00474AA6"/>
    <w:rPr>
      <w:rFonts w:cs="Arial"/>
    </w:rPr>
  </w:style>
  <w:style w:type="paragraph" w:styleId="Paragrafoelenco">
    <w:name w:val="List Paragraph"/>
    <w:basedOn w:val="Normale"/>
    <w:qFormat/>
    <w:rsid w:val="00474AA6"/>
    <w:pPr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lang w:eastAsia="it-IT" w:bidi="ar-SA"/>
    </w:rPr>
  </w:style>
  <w:style w:type="paragraph" w:styleId="NormaleWeb">
    <w:name w:val="Normal (Web)"/>
    <w:basedOn w:val="Normale"/>
    <w:uiPriority w:val="99"/>
    <w:unhideWhenUsed/>
    <w:rsid w:val="006041B3"/>
    <w:pPr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ipertestuale">
    <w:name w:val="Hyperlink"/>
    <w:uiPriority w:val="99"/>
    <w:unhideWhenUsed/>
    <w:rsid w:val="004A4D9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A4D91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1967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679C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19679C"/>
    <w:rPr>
      <w:rFonts w:ascii="Liberation Serif" w:eastAsia="Source Han Sans CN Regular" w:hAnsi="Liberation Serif" w:cs="Mangal"/>
      <w:kern w:val="2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7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9679C"/>
    <w:rPr>
      <w:rFonts w:ascii="Liberation Serif" w:eastAsia="Source Han Sans CN Regular" w:hAnsi="Liberation Serif" w:cs="Mangal"/>
      <w:b/>
      <w:bCs/>
      <w:kern w:val="2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7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79C"/>
    <w:rPr>
      <w:rFonts w:ascii="Segoe UI" w:eastAsia="Source Han Sans CN Regular" w:hAnsi="Segoe UI" w:cs="Mangal"/>
      <w:kern w:val="2"/>
      <w:sz w:val="18"/>
      <w:szCs w:val="16"/>
      <w:lang w:eastAsia="zh-CN" w:bidi="hi-IN"/>
    </w:rPr>
  </w:style>
  <w:style w:type="paragraph" w:customStyle="1" w:styleId="Default">
    <w:name w:val="Default"/>
    <w:rsid w:val="00AB451B"/>
    <w:pPr>
      <w:suppressAutoHyphens/>
      <w:autoSpaceDN w:val="0"/>
      <w:textAlignment w:val="baseline"/>
    </w:pPr>
    <w:rPr>
      <w:rFonts w:ascii="Garamond" w:hAnsi="Garamond" w:cs="Garamond"/>
      <w:color w:val="000000"/>
      <w:kern w:val="3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A6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A65D8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9C6337"/>
    <w:rPr>
      <w:b/>
      <w:bCs/>
    </w:rPr>
  </w:style>
  <w:style w:type="paragraph" w:styleId="Revisione">
    <w:name w:val="Revision"/>
    <w:hidden/>
    <w:uiPriority w:val="99"/>
    <w:semiHidden/>
    <w:rsid w:val="009C6337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Collegamentovisitato">
    <w:name w:val="FollowedHyperlink"/>
    <w:uiPriority w:val="99"/>
    <w:semiHidden/>
    <w:unhideWhenUsed/>
    <w:rsid w:val="00900176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72B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2B8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172B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2B8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atto/caricaDettaglioAtto?atto.dataPubblicazioneGazzetta=2001-02-20&amp;atto.codiceRedazionale=001G0049&amp;atto.articolo.numero=0&amp;atto.articolo.sottoArticolo=1&amp;atto.articolo.sottoArticolo1=10&amp;qId=5bc1a0f1-729a-4765-8844-7c929373378f&amp;tabID=0.6069178288818726&amp;title=lbl.dettaglioAtto" TargetMode="External"/><Relationship Id="rId13" Type="http://schemas.openxmlformats.org/officeDocument/2006/relationships/hyperlink" Target="https://www.normattiva.it/atto/caricaDettaglioAtto?atto.dataPubblicazioneGazzetta=2001-05-09&amp;atto.codiceRedazionale=001G0219&amp;atto.articolo.numero=0&amp;atto.articolo.sottoArticolo=1&amp;atto.articolo.sottoArticolo1=10&amp;qId=9a3ecad1-b0bb-430f-b1bb-f2cb803aa21f&amp;tabID=0.7180975738654751&amp;title=lbl.dettaglioAtto" TargetMode="External"/><Relationship Id="rId18" Type="http://schemas.openxmlformats.org/officeDocument/2006/relationships/hyperlink" Target="https://www.anticorruzione.it/-/pna-2022-delibera-n.7-del-17.01.2023" TargetMode="External"/><Relationship Id="rId26" Type="http://schemas.openxmlformats.org/officeDocument/2006/relationships/hyperlink" Target="https://www.normattiva.it/atto/caricaDettaglioAtto?atto.dataPubblicazioneGazzetta=2013-06-04&amp;atto.codiceRedazionale=13G00104&amp;atto.articolo.numero=0&amp;atto.articolo.sottoArticolo=1&amp;atto.articolo.sottoArticolo1=10&amp;qId=16fde526-6f68-41ed-a497-db034eab5aa6&amp;tabID=0.6069178288818726&amp;title=lbl.dettaglioAtt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ticorruzione.it/-/pna-2022-delibera-n.7-del-17.01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ormattiva.it/uri-res/N2Ls?urn:nir:stato:decreto.legislativo:2023-03-31;36" TargetMode="External"/><Relationship Id="rId17" Type="http://schemas.openxmlformats.org/officeDocument/2006/relationships/hyperlink" Target="https://www.anticorruzione.it/-/pna-2022-delibera-n.7-del-17.01.2023" TargetMode="External"/><Relationship Id="rId25" Type="http://schemas.openxmlformats.org/officeDocument/2006/relationships/hyperlink" Target="https://www.normattiva.it/atto/caricaDettaglioAtto?atto.dataPubblicazioneGazzetta=1990-08-18&amp;atto.codiceRedazionale=090G0294&amp;atto.articolo.numero=0&amp;atto.articolo.sottoArticolo=1&amp;atto.articolo.sottoArticolo1=10&amp;qId=cfbecf82-d032-4c96-8952-150ea24434bc&amp;tabID=0.6069178288818726&amp;title=lbl.dettaglioAt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gione.sardegna.it/documenti/1_820_20211104130908.pdf" TargetMode="External"/><Relationship Id="rId20" Type="http://schemas.openxmlformats.org/officeDocument/2006/relationships/hyperlink" Target="https://www.regione.sardegna.it/documenti/1_820_20211104130908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corruzione.it/-/pna-2022-delibera-n.7-del-17.01.2023" TargetMode="External"/><Relationship Id="rId24" Type="http://schemas.openxmlformats.org/officeDocument/2006/relationships/hyperlink" Target="https://www.regione.sardegna.it/documenti/1_820_2021110413090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rmattiva.it/uri-res/N2Ls?urn:nir:stato:regio.decreto:1930-10-19;1398" TargetMode="External"/><Relationship Id="rId23" Type="http://schemas.openxmlformats.org/officeDocument/2006/relationships/hyperlink" Target="https://www.normattiva.it/atto/caricaDettaglioAtto?atto.dataPubblicazioneGazzetta=2023-03-31&amp;atto.codiceRedazionale=23G00044&amp;atto.articolo.numero=0&amp;atto.articolo.sottoArticolo=1&amp;atto.articolo.sottoArticolo1=10&amp;qId=4d40710a-6776-448b-98b3-59eb4b1cff3f&amp;tabID=0.7857917533778502&amp;title=lbl.dettaglioAtto" TargetMode="External"/><Relationship Id="rId28" Type="http://schemas.openxmlformats.org/officeDocument/2006/relationships/hyperlink" Target="https://www.anticorruzione.it/-/pna-2022-delibera-n.7-del-17.01.2023" TargetMode="External"/><Relationship Id="rId10" Type="http://schemas.openxmlformats.org/officeDocument/2006/relationships/hyperlink" Target="https://www.anticorruzione.it/-/pna-2022-delibera-n.7-del-17.01.2023" TargetMode="External"/><Relationship Id="rId19" Type="http://schemas.openxmlformats.org/officeDocument/2006/relationships/hyperlink" Target="https://www.normattiva.it/atto/caricaDettaglioAtto?atto.dataPubblicazioneGazzetta=1990-08-18&amp;atto.codiceRedazionale=090G0294&amp;atto.articolo.numero=0&amp;atto.articolo.sottoArticolo=1&amp;atto.articolo.sottoArticolo1=10&amp;qId=cfbecf82-d032-4c96-8952-150ea24434bc&amp;tabID=0.6069178288818726&amp;title=lbl.dettaglioAtt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gione.sardegna.it/documenti/1_820_20211104130908.pdf" TargetMode="External"/><Relationship Id="rId14" Type="http://schemas.openxmlformats.org/officeDocument/2006/relationships/hyperlink" Target="https://www.normattiva.it/uri-res/N2Ls?urn:nir:stato:regio.decreto:1930-10-19;1398" TargetMode="External"/><Relationship Id="rId22" Type="http://schemas.openxmlformats.org/officeDocument/2006/relationships/hyperlink" Target="https://www.regione.sardegna.it/documenti/1_820_20211104130908.pdf" TargetMode="External"/><Relationship Id="rId27" Type="http://schemas.openxmlformats.org/officeDocument/2006/relationships/hyperlink" Target="https://www.regione.sardegna.it/documenti/1_820_20211104130908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4507-4443-422B-8754-4A7BA88D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Links>
    <vt:vector size="48" baseType="variant">
      <vt:variant>
        <vt:i4>2883642</vt:i4>
      </vt:variant>
      <vt:variant>
        <vt:i4>21</vt:i4>
      </vt:variant>
      <vt:variant>
        <vt:i4>0</vt:i4>
      </vt:variant>
      <vt:variant>
        <vt:i4>5</vt:i4>
      </vt:variant>
      <vt:variant>
        <vt:lpwstr>https://www.normattiva.it/atto/caricaDettaglioAtto?atto.dataPubblicazioneGazzetta=2013-06-04&amp;atto.codiceRedazionale=13G00104&amp;atto.articolo.numero=0&amp;atto.articolo.sottoArticolo=1&amp;atto.articolo.sottoArticolo1=10&amp;qId=16fde526-6f68-41ed-a497-db034eab5aa6&amp;tabID=0.6069178288818726&amp;title=lbl.dettaglioAtto</vt:lpwstr>
      </vt:variant>
      <vt:variant>
        <vt:lpwstr/>
      </vt:variant>
      <vt:variant>
        <vt:i4>7340131</vt:i4>
      </vt:variant>
      <vt:variant>
        <vt:i4>18</vt:i4>
      </vt:variant>
      <vt:variant>
        <vt:i4>0</vt:i4>
      </vt:variant>
      <vt:variant>
        <vt:i4>5</vt:i4>
      </vt:variant>
      <vt:variant>
        <vt:lpwstr>https://www.normattiva.it/atto/caricaDettaglioAtto?atto.dataPubblicazioneGazzetta=1990-08-18&amp;atto.codiceRedazionale=090G0294&amp;atto.articolo.numero=0&amp;atto.articolo.sottoArticolo=1&amp;atto.articolo.sottoArticolo1=10&amp;qId=cfbecf82-d032-4c96-8952-150ea24434bc&amp;tabID=0.6069178288818726&amp;title=lbl.dettaglioAtto</vt:lpwstr>
      </vt:variant>
      <vt:variant>
        <vt:lpwstr/>
      </vt:variant>
      <vt:variant>
        <vt:i4>7798817</vt:i4>
      </vt:variant>
      <vt:variant>
        <vt:i4>15</vt:i4>
      </vt:variant>
      <vt:variant>
        <vt:i4>0</vt:i4>
      </vt:variant>
      <vt:variant>
        <vt:i4>5</vt:i4>
      </vt:variant>
      <vt:variant>
        <vt:lpwstr>https://www.regione.sardegna.it/documenti/1_820_20211104130908.pdf</vt:lpwstr>
      </vt:variant>
      <vt:variant>
        <vt:lpwstr/>
      </vt:variant>
      <vt:variant>
        <vt:i4>7012459</vt:i4>
      </vt:variant>
      <vt:variant>
        <vt:i4>12</vt:i4>
      </vt:variant>
      <vt:variant>
        <vt:i4>0</vt:i4>
      </vt:variant>
      <vt:variant>
        <vt:i4>5</vt:i4>
      </vt:variant>
      <vt:variant>
        <vt:lpwstr>https://www.normattiva.it/uri-res/N2Ls?urn:nir:stato:codice.penale:1930-10-19;1398</vt:lpwstr>
      </vt:variant>
      <vt:variant>
        <vt:lpwstr/>
      </vt:variant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https://www.normattiva.it/uri-res/N2Ls?urn:nir:stato:codice.penale:1930-10-19;1398</vt:lpwstr>
      </vt:variant>
      <vt:variant>
        <vt:lpwstr/>
      </vt:variant>
      <vt:variant>
        <vt:i4>7340129</vt:i4>
      </vt:variant>
      <vt:variant>
        <vt:i4>6</vt:i4>
      </vt:variant>
      <vt:variant>
        <vt:i4>0</vt:i4>
      </vt:variant>
      <vt:variant>
        <vt:i4>5</vt:i4>
      </vt:variant>
      <vt:variant>
        <vt:lpwstr>https://www.normattiva.it/atto/caricaDettaglioAtto?atto.dataPubblicazioneGazzetta=2001-05-09&amp;atto.codiceRedazionale=001G0219&amp;atto.articolo.numero=0&amp;atto.articolo.sottoArticolo=1&amp;atto.articolo.sottoArticolo1=10&amp;qId=9a3ecad1-b0bb-430f-b1bb-f2cb803aa21f&amp;tabID=0.7180975738654751&amp;title=lbl.dettaglioAtto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https://www.normattiva.it/uri-res/N2Ls?urn:nir:stato:decreto.legislativo:2023-03-31;36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s://www.normattiva.it/atto/caricaDettaglioAtto?atto.dataPubblicazioneGazzetta=2023-03-31&amp;atto.codiceRedazionale=23G00044&amp;atto.articolo.numero=0&amp;atto.articolo.sottoArticolo=1&amp;atto.articolo.sottoArticolo1=10&amp;qId=4d40710a-6776-448b-98b3-59eb4b1cff3f&amp;tabID=0.7857917533778502&amp;title=lbl.dettaglioAt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2024-06-24T15:54:00Z</dcterms:created>
  <dcterms:modified xsi:type="dcterms:W3CDTF">2024-10-07T09:45:00Z</dcterms:modified>
</cp:coreProperties>
</file>