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A072" w14:textId="77777777" w:rsidR="00474AA6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EF4460">
        <w:rPr>
          <w:rFonts w:ascii="Arial" w:hAnsi="Arial" w:cs="Arial"/>
          <w:b/>
          <w:bCs/>
          <w:color w:val="808080"/>
          <w:sz w:val="22"/>
          <w:szCs w:val="22"/>
        </w:rPr>
        <w:t>DICHIARAZIONE GENERALE DI ASSENZA CONFLITTI DI INTERESSE</w:t>
      </w:r>
    </w:p>
    <w:p w14:paraId="3915E991" w14:textId="77777777" w:rsidR="009728C3" w:rsidRPr="00D53A02" w:rsidRDefault="009728C3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CONSULENTI O COLLABORATORI, ESPERTI PNRR</w:t>
      </w:r>
    </w:p>
    <w:p w14:paraId="086F97AA" w14:textId="3C1A163F" w:rsidR="00012683" w:rsidRDefault="00012683" w:rsidP="001C63C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1E45E5BA" w14:textId="77777777" w:rsidR="00012683" w:rsidRPr="008D562E" w:rsidRDefault="00012683" w:rsidP="0001268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 da parte dei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titolar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i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di incarico di collaborazione e consulenza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 compresi gli Esperti PNRR, nei seguenti casi: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</w:p>
    <w:p w14:paraId="7A8AC8D7" w14:textId="77777777" w:rsidR="00012683" w:rsidRPr="008D562E" w:rsidRDefault="00012683" w:rsidP="00012683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sempre all’atto di assunzione dell’incarico</w:t>
      </w:r>
    </w:p>
    <w:p w14:paraId="3947C9C1" w14:textId="77777777" w:rsidR="00012683" w:rsidRPr="008D562E" w:rsidRDefault="00012683" w:rsidP="00012683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ogniqualvolta le condizioni personali si modifichino in modo tale da configurare una ipotesi prevista dal codice di comportamento RAS o un conflitto di interessi</w:t>
      </w:r>
    </w:p>
    <w:p w14:paraId="1213CF73" w14:textId="77777777" w:rsidR="00012683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titolari di incarichi 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devono essere debitamente protocollate e conservate agli atti della direzione generale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/struttura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competente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per il conferimento e/o l’esecuzione dell’incarico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 Il responsabile della struttura alla quale è resa la dichiarazione è tenuto ad esaminarne il contenuto e valutare se emergano delle fattispecie che rendono necessario attivare le procedure conseguenti ad un conflitto di interesse attuale o potenziale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, sottoscrivendo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l’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apposita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attestazione d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i 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avvenuta verifica dell’insussistenza di situazioni, anche potenziali, di conflitto di interesse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D0A3C8E" w14:textId="77777777" w:rsidR="00012683" w:rsidRPr="008D562E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parte II della dichiarazione comprensiva di attestazione in calce deve essere pubblicata, non oltre tre mesi dal conferimento, ai sensi dell</w:t>
      </w:r>
      <w:r w:rsidRPr="009728C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’art. 15 del d.lgs. n. 33/2013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, mediante inserimento sul portale </w:t>
      </w:r>
      <w:proofErr w:type="spellStart"/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PerlaPA</w:t>
      </w:r>
      <w:proofErr w:type="spellEnd"/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o, per i consulenti e collaboratori degli Uffici di Gabinetto, su Amministrazione aperta.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C1DBE5" w14:textId="77777777" w:rsidR="00012683" w:rsidRPr="008D562E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devono essere tempestivamente aggiornate, in occasione di qualsivoglia variazione sopravvenuta dei fatti dichiarati, e riposte all’interno del fascicolo del dipendente/dirigente. </w:t>
      </w:r>
    </w:p>
    <w:p w14:paraId="241D9E89" w14:textId="77777777" w:rsidR="00012683" w:rsidRPr="008D562E" w:rsidRDefault="00012683" w:rsidP="0001268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4FD44AC9" w14:textId="77777777" w:rsidR="00012683" w:rsidRPr="008D562E" w:rsidRDefault="00012683" w:rsidP="001C63C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BBC80" w14:textId="77777777" w:rsidR="00474AA6" w:rsidRPr="00D53A02" w:rsidRDefault="00474AA6" w:rsidP="00474AA6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strike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0BCB2091" w14:textId="6B08EA53" w:rsidR="008D076D" w:rsidRDefault="00474AA6" w:rsidP="00FA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6337">
        <w:rPr>
          <w:rFonts w:ascii="Arial" w:hAnsi="Arial" w:cs="Arial"/>
          <w:b/>
          <w:bCs/>
          <w:sz w:val="22"/>
          <w:szCs w:val="22"/>
        </w:rPr>
        <w:br w:type="page"/>
      </w:r>
      <w:r w:rsidR="008D076D" w:rsidRPr="009C6337">
        <w:rPr>
          <w:rFonts w:ascii="Arial" w:hAnsi="Arial" w:cs="Arial"/>
          <w:b/>
          <w:bCs/>
          <w:sz w:val="22"/>
          <w:szCs w:val="22"/>
        </w:rPr>
        <w:lastRenderedPageBreak/>
        <w:t>DICHIARAZIONE</w:t>
      </w:r>
      <w:r w:rsidR="00AF135F" w:rsidRPr="009C6337">
        <w:rPr>
          <w:rFonts w:ascii="Arial" w:hAnsi="Arial" w:cs="Arial"/>
          <w:b/>
          <w:bCs/>
          <w:sz w:val="22"/>
          <w:szCs w:val="22"/>
        </w:rPr>
        <w:t xml:space="preserve"> </w:t>
      </w:r>
      <w:r w:rsidR="00F74151" w:rsidRPr="008D562E">
        <w:rPr>
          <w:rFonts w:ascii="Arial" w:hAnsi="Arial" w:cs="Arial"/>
          <w:b/>
          <w:bCs/>
          <w:sz w:val="22"/>
          <w:szCs w:val="22"/>
        </w:rPr>
        <w:t xml:space="preserve">GENERALE </w:t>
      </w:r>
      <w:r w:rsidR="008D076D" w:rsidRPr="008D562E">
        <w:rPr>
          <w:rFonts w:ascii="Arial" w:hAnsi="Arial" w:cs="Arial"/>
          <w:b/>
          <w:bCs/>
          <w:sz w:val="22"/>
          <w:szCs w:val="22"/>
        </w:rPr>
        <w:t xml:space="preserve">DI </w:t>
      </w:r>
      <w:r w:rsidR="00AF135F" w:rsidRPr="008D562E">
        <w:rPr>
          <w:rFonts w:ascii="Arial" w:hAnsi="Arial" w:cs="Arial"/>
          <w:b/>
          <w:bCs/>
          <w:sz w:val="22"/>
          <w:szCs w:val="22"/>
        </w:rPr>
        <w:t>ASSENZA</w:t>
      </w:r>
      <w:r w:rsidR="00AF135F" w:rsidRPr="00EF4460">
        <w:rPr>
          <w:rFonts w:ascii="Arial" w:hAnsi="Arial" w:cs="Arial"/>
          <w:b/>
          <w:bCs/>
          <w:sz w:val="22"/>
          <w:szCs w:val="22"/>
        </w:rPr>
        <w:t xml:space="preserve"> CONFLITTI DI INTERESSE</w:t>
      </w:r>
    </w:p>
    <w:p w14:paraId="5012701B" w14:textId="52A9A0EB" w:rsidR="004A0545" w:rsidRDefault="004A0545" w:rsidP="00FA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PARTE I</w:t>
      </w:r>
    </w:p>
    <w:p w14:paraId="0AAD18A5" w14:textId="77777777" w:rsidR="001F33CE" w:rsidRDefault="001F33CE" w:rsidP="00EE7B31">
      <w:pPr>
        <w:pStyle w:val="Standard"/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97393D" w14:textId="77777777" w:rsidR="001F33CE" w:rsidRPr="00FA6046" w:rsidRDefault="00752CB6" w:rsidP="00FA6046">
      <w:pPr>
        <w:pStyle w:val="Standard"/>
        <w:jc w:val="center"/>
        <w:rPr>
          <w:rFonts w:ascii="Arial" w:hAnsi="Arial" w:cs="Arial"/>
          <w:b/>
          <w:color w:val="7F7F7F"/>
          <w:sz w:val="18"/>
          <w:szCs w:val="18"/>
        </w:rPr>
      </w:pPr>
      <w:r w:rsidRPr="0093011E">
        <w:rPr>
          <w:rFonts w:ascii="Arial" w:hAnsi="Arial" w:cs="Arial"/>
          <w:b/>
          <w:smallCaps/>
          <w:sz w:val="22"/>
          <w:szCs w:val="28"/>
        </w:rPr>
        <w:t xml:space="preserve">DICHIARAZIONE PER </w:t>
      </w:r>
      <w:r w:rsidR="001F33CE" w:rsidRPr="00FA6046">
        <w:rPr>
          <w:rFonts w:ascii="Arial" w:hAnsi="Arial" w:cs="Arial"/>
          <w:b/>
          <w:smallCaps/>
          <w:sz w:val="22"/>
          <w:szCs w:val="28"/>
        </w:rPr>
        <w:t>CONSULENTI O COLLABORATORI, ESPERTI PNRR</w:t>
      </w:r>
      <w:r w:rsidR="001F33CE" w:rsidRPr="00FA6046">
        <w:rPr>
          <w:rFonts w:ascii="Arial" w:hAnsi="Arial" w:cs="Arial"/>
          <w:b/>
          <w:color w:val="7F7F7F"/>
          <w:sz w:val="18"/>
          <w:szCs w:val="18"/>
        </w:rPr>
        <w:t xml:space="preserve"> </w:t>
      </w:r>
    </w:p>
    <w:p w14:paraId="29B654F8" w14:textId="3E74A995" w:rsidR="00AF135F" w:rsidRPr="00027E5F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E66C52" w14:textId="77777777" w:rsidR="00AF135F" w:rsidRPr="004D38E0" w:rsidRDefault="008D076D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Il sottoscritto </w:t>
      </w:r>
      <w:r w:rsidRPr="00935AAB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935AAB">
        <w:rPr>
          <w:rFonts w:ascii="Arial" w:hAnsi="Arial" w:cs="Arial"/>
          <w:color w:val="000000"/>
          <w:sz w:val="22"/>
          <w:szCs w:val="22"/>
        </w:rPr>
        <w:t xml:space="preserve"> </w:t>
      </w:r>
      <w:r w:rsidR="00AF135F" w:rsidRPr="004D38E0">
        <w:rPr>
          <w:rFonts w:ascii="Arial" w:hAnsi="Arial" w:cs="Arial"/>
          <w:color w:val="000000"/>
          <w:sz w:val="22"/>
          <w:szCs w:val="22"/>
        </w:rPr>
        <w:t xml:space="preserve">in relazione all’assegnazione alle </w:t>
      </w:r>
      <w:r w:rsidR="00AF135F" w:rsidRPr="004D38E0">
        <w:rPr>
          <w:rFonts w:ascii="Arial" w:hAnsi="Arial" w:cs="Arial"/>
          <w:sz w:val="22"/>
          <w:szCs w:val="22"/>
        </w:rPr>
        <w:t xml:space="preserve">funzioni di </w:t>
      </w:r>
    </w:p>
    <w:p w14:paraId="79264DC7" w14:textId="77777777" w:rsidR="0019679C" w:rsidRDefault="0019679C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C00502">
        <w:rPr>
          <w:rFonts w:ascii="Arial" w:hAnsi="Arial" w:cs="Arial"/>
          <w:color w:val="C00000"/>
          <w:sz w:val="22"/>
          <w:szCs w:val="22"/>
        </w:rPr>
        <w:t>consulente o collaboratore</w:t>
      </w:r>
    </w:p>
    <w:p w14:paraId="4D82B89D" w14:textId="77777777" w:rsidR="002951FD" w:rsidRPr="00C00502" w:rsidRDefault="002951FD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1F33CE">
        <w:rPr>
          <w:rFonts w:ascii="Arial" w:hAnsi="Arial" w:cs="Arial"/>
          <w:color w:val="C00000"/>
          <w:sz w:val="22"/>
          <w:szCs w:val="22"/>
        </w:rPr>
        <w:t>esperto PNRR</w:t>
      </w:r>
    </w:p>
    <w:p w14:paraId="2AF1397A" w14:textId="6D3997C4" w:rsidR="00AF135F" w:rsidRPr="001F33CE" w:rsidRDefault="00AF135F" w:rsidP="001F33CE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1F33CE">
        <w:rPr>
          <w:rFonts w:ascii="Arial" w:hAnsi="Arial" w:cs="Arial"/>
          <w:color w:val="000000"/>
          <w:sz w:val="22"/>
          <w:szCs w:val="22"/>
        </w:rPr>
        <w:t xml:space="preserve">presso la </w:t>
      </w:r>
      <w:r w:rsidRPr="001F33CE">
        <w:rPr>
          <w:rFonts w:ascii="Arial" w:hAnsi="Arial" w:cs="Arial"/>
          <w:sz w:val="22"/>
          <w:szCs w:val="22"/>
        </w:rPr>
        <w:t xml:space="preserve">struttura: </w:t>
      </w:r>
      <w:r w:rsidRPr="001F33CE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&gt;</w:t>
      </w:r>
    </w:p>
    <w:p w14:paraId="0336BA04" w14:textId="77777777" w:rsidR="005A3200" w:rsidRDefault="005A3200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304BA3">
        <w:rPr>
          <w:rFonts w:ascii="Arial" w:hAnsi="Arial" w:cs="Arial"/>
          <w:sz w:val="22"/>
          <w:szCs w:val="22"/>
        </w:rPr>
        <w:t xml:space="preserve">conferite con provvedimento: </w:t>
      </w:r>
      <w:r w:rsidRPr="00304BA3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</w:p>
    <w:p w14:paraId="658AE3DF" w14:textId="40D4C495" w:rsidR="00A2512C" w:rsidRDefault="00A2512C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596DA3">
        <w:rPr>
          <w:rFonts w:ascii="Arial" w:hAnsi="Arial" w:cs="Arial"/>
          <w:sz w:val="22"/>
          <w:szCs w:val="22"/>
        </w:rPr>
        <w:t>aventi ad oggetto:</w:t>
      </w:r>
      <w:r>
        <w:rPr>
          <w:rFonts w:ascii="Arial" w:hAnsi="Arial" w:cs="Arial"/>
          <w:i/>
          <w:iCs/>
          <w:color w:val="CE181E"/>
          <w:sz w:val="22"/>
          <w:szCs w:val="22"/>
        </w:rPr>
        <w:t xml:space="preserve"> 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</w:t>
      </w:r>
      <w:r>
        <w:rPr>
          <w:rFonts w:ascii="Arial" w:hAnsi="Arial" w:cs="Arial"/>
          <w:i/>
          <w:iCs/>
          <w:color w:val="CE181E"/>
          <w:sz w:val="22"/>
          <w:szCs w:val="22"/>
        </w:rPr>
        <w:t>oggetto dell’incarico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 &gt;</w:t>
      </w:r>
    </w:p>
    <w:p w14:paraId="3D8658AD" w14:textId="77777777" w:rsidR="00EA003F" w:rsidRPr="00304BA3" w:rsidRDefault="00EA003F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1C54D99A" w14:textId="37CC77B0" w:rsidR="00FD11D3" w:rsidRPr="00304BA3" w:rsidRDefault="00FD11D3" w:rsidP="00D53A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Pr="00B87E26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7E2CAF86" w14:textId="77777777" w:rsidR="00AF135F" w:rsidRPr="00304BA3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56ABEE" w14:textId="77777777" w:rsidR="00C00502" w:rsidRPr="00EA003F" w:rsidRDefault="00AF135F" w:rsidP="00D53A02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003F">
        <w:rPr>
          <w:rFonts w:ascii="Arial" w:hAnsi="Arial" w:cs="Arial"/>
          <w:b/>
          <w:sz w:val="22"/>
          <w:szCs w:val="22"/>
          <w:u w:val="single"/>
        </w:rPr>
        <w:t>CONSAPEVOLE</w:t>
      </w:r>
    </w:p>
    <w:p w14:paraId="6D4B6D48" w14:textId="1FC17FA3" w:rsidR="00421FED" w:rsidRPr="00D82D12" w:rsidRDefault="00421FED" w:rsidP="00A34768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1AC67DC" w14:textId="2E73F25D" w:rsidR="008D076D" w:rsidRPr="00027E5F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741ACC">
        <w:rPr>
          <w:rFonts w:ascii="Arial" w:hAnsi="Arial" w:cs="Arial"/>
          <w:sz w:val="22"/>
          <w:szCs w:val="22"/>
        </w:rPr>
        <w:t xml:space="preserve">DI </w:t>
      </w:r>
      <w:r w:rsidRPr="00027E5F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4E190A69" w14:textId="77777777" w:rsidR="003F7E6C" w:rsidRDefault="003F7E6C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12D6C" w14:textId="77777777" w:rsidR="00844C1C" w:rsidRDefault="0060235F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BF6">
        <w:rPr>
          <w:rFonts w:ascii="Arial" w:hAnsi="Arial" w:cs="Arial"/>
          <w:sz w:val="22"/>
          <w:szCs w:val="22"/>
        </w:rPr>
        <w:t xml:space="preserve">DELL’OBBLIGO DI </w:t>
      </w:r>
      <w:r>
        <w:rPr>
          <w:rFonts w:ascii="Arial" w:hAnsi="Arial" w:cs="Arial"/>
          <w:sz w:val="22"/>
          <w:szCs w:val="22"/>
        </w:rPr>
        <w:t xml:space="preserve">DOVERSI </w:t>
      </w:r>
      <w:r w:rsidRPr="00645BF6">
        <w:rPr>
          <w:rFonts w:ascii="Arial" w:hAnsi="Arial" w:cs="Arial"/>
          <w:sz w:val="22"/>
          <w:szCs w:val="22"/>
        </w:rPr>
        <w:t>ASTENER</w:t>
      </w:r>
      <w:r>
        <w:rPr>
          <w:rFonts w:ascii="Arial" w:hAnsi="Arial" w:cs="Arial"/>
          <w:sz w:val="22"/>
          <w:szCs w:val="22"/>
        </w:rPr>
        <w:t>E</w:t>
      </w:r>
      <w:r w:rsidRPr="00645BF6">
        <w:rPr>
          <w:rFonts w:ascii="Arial" w:hAnsi="Arial" w:cs="Arial"/>
          <w:sz w:val="22"/>
          <w:szCs w:val="22"/>
        </w:rPr>
        <w:t xml:space="preserve"> DAL PRENDERE </w:t>
      </w:r>
      <w:r w:rsidR="00844C1C" w:rsidRPr="00645BF6">
        <w:rPr>
          <w:rFonts w:ascii="Arial" w:hAnsi="Arial" w:cs="Arial"/>
          <w:sz w:val="22"/>
          <w:szCs w:val="22"/>
        </w:rPr>
        <w:t xml:space="preserve">DECISIONI O SVOLGERE </w:t>
      </w:r>
      <w:r w:rsidR="00844C1C">
        <w:rPr>
          <w:rFonts w:ascii="Arial" w:hAnsi="Arial" w:cs="Arial"/>
          <w:sz w:val="22"/>
          <w:szCs w:val="22"/>
        </w:rPr>
        <w:t xml:space="preserve">QUALSIASI </w:t>
      </w:r>
      <w:r w:rsidR="00844C1C" w:rsidRPr="00645BF6">
        <w:rPr>
          <w:rFonts w:ascii="Arial" w:hAnsi="Arial" w:cs="Arial"/>
          <w:sz w:val="22"/>
          <w:szCs w:val="22"/>
        </w:rPr>
        <w:t xml:space="preserve">ATTIVITÀ IN </w:t>
      </w:r>
      <w:r w:rsidR="00844C1C">
        <w:rPr>
          <w:rFonts w:ascii="Arial" w:hAnsi="Arial" w:cs="Arial"/>
          <w:sz w:val="22"/>
          <w:szCs w:val="22"/>
        </w:rPr>
        <w:t xml:space="preserve">PRESENZA DI </w:t>
      </w:r>
      <w:r w:rsidR="00844C1C" w:rsidRPr="00645BF6">
        <w:rPr>
          <w:rFonts w:ascii="Arial" w:hAnsi="Arial" w:cs="Arial"/>
          <w:sz w:val="22"/>
          <w:szCs w:val="22"/>
        </w:rPr>
        <w:t>INTERESSI</w:t>
      </w:r>
      <w:r w:rsidR="00844C1C">
        <w:rPr>
          <w:rFonts w:ascii="Arial" w:hAnsi="Arial" w:cs="Arial"/>
          <w:sz w:val="22"/>
          <w:szCs w:val="22"/>
        </w:rPr>
        <w:t xml:space="preserve"> IN CONFLITTO E IN TUTTI I CASI PRESCRITTI, </w:t>
      </w:r>
      <w:r w:rsidR="00844C1C" w:rsidRPr="00844C1C">
        <w:rPr>
          <w:rFonts w:ascii="Arial" w:hAnsi="Arial" w:cs="Arial"/>
          <w:sz w:val="22"/>
          <w:szCs w:val="22"/>
        </w:rPr>
        <w:t>DANDONE TEMPESTIVA COMUNICAZIONE SCRITTA AL</w:t>
      </w:r>
      <w:r w:rsidR="00844C1C">
        <w:rPr>
          <w:rFonts w:ascii="Arial" w:hAnsi="Arial" w:cs="Arial"/>
          <w:sz w:val="22"/>
          <w:szCs w:val="22"/>
        </w:rPr>
        <w:t>L’ORGANO</w:t>
      </w:r>
      <w:r w:rsidR="00844C1C" w:rsidRPr="00844C1C">
        <w:rPr>
          <w:rFonts w:ascii="Arial" w:hAnsi="Arial" w:cs="Arial"/>
          <w:sz w:val="22"/>
          <w:szCs w:val="22"/>
        </w:rPr>
        <w:t xml:space="preserve"> </w:t>
      </w:r>
      <w:r w:rsidR="00844C1C">
        <w:rPr>
          <w:rFonts w:ascii="Arial" w:hAnsi="Arial" w:cs="Arial"/>
          <w:sz w:val="22"/>
          <w:szCs w:val="22"/>
        </w:rPr>
        <w:t>COMPETENTE</w:t>
      </w:r>
      <w:r w:rsidR="00844C1C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75285974" w14:textId="77777777" w:rsidR="003F7E6C" w:rsidRPr="004D38E0" w:rsidRDefault="003F7E6C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FCB373" w14:textId="77777777" w:rsidR="00AF135F" w:rsidRPr="00DA60C3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7D0371" w14:textId="77777777" w:rsidR="008D076D" w:rsidRPr="00D441F7" w:rsidRDefault="008D076D" w:rsidP="00A3476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441F7">
        <w:rPr>
          <w:rFonts w:ascii="Arial" w:hAnsi="Arial" w:cs="Arial"/>
          <w:b/>
          <w:sz w:val="22"/>
          <w:szCs w:val="22"/>
        </w:rPr>
        <w:t>DICHIARA</w:t>
      </w:r>
    </w:p>
    <w:p w14:paraId="6AF9D685" w14:textId="77777777" w:rsidR="008D076D" w:rsidRPr="0081129F" w:rsidRDefault="008D076D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E5A9CD" w14:textId="4A464655" w:rsidR="00D13D87" w:rsidRPr="00EF4460" w:rsidRDefault="00D13D87" w:rsidP="00D13D87">
      <w:pPr>
        <w:pStyle w:val="Standard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81129F">
        <w:rPr>
          <w:rFonts w:ascii="Arial" w:hAnsi="Arial" w:cs="Arial"/>
          <w:b/>
          <w:sz w:val="22"/>
          <w:szCs w:val="22"/>
        </w:rPr>
        <w:t xml:space="preserve">ASSENZA DI CONFLITTI DI INTERESSI </w:t>
      </w:r>
      <w:r w:rsidRPr="0081129F">
        <w:rPr>
          <w:rFonts w:ascii="Arial" w:hAnsi="Arial" w:cs="Arial"/>
          <w:sz w:val="22"/>
          <w:szCs w:val="22"/>
        </w:rPr>
        <w:t>(ar</w:t>
      </w:r>
      <w:r w:rsidRPr="00C35390">
        <w:rPr>
          <w:rFonts w:ascii="Arial" w:hAnsi="Arial" w:cs="Arial"/>
          <w:sz w:val="22"/>
          <w:szCs w:val="22"/>
        </w:rPr>
        <w:t xml:space="preserve">t. 6-bis della </w:t>
      </w:r>
      <w:hyperlink r:id="rId9" w:history="1">
        <w:r w:rsidR="00CF1E57" w:rsidRPr="005F77F5">
          <w:rPr>
            <w:rStyle w:val="Collegamentoipertestuale"/>
            <w:rFonts w:ascii="Arial" w:hAnsi="Arial" w:cs="Arial"/>
            <w:sz w:val="22"/>
            <w:szCs w:val="22"/>
          </w:rPr>
          <w:t>L. 241/1990</w:t>
        </w:r>
      </w:hyperlink>
      <w:r w:rsidR="00CF1E57">
        <w:rPr>
          <w:rFonts w:ascii="Arial" w:hAnsi="Arial" w:cs="Arial"/>
          <w:sz w:val="22"/>
          <w:szCs w:val="22"/>
        </w:rPr>
        <w:t xml:space="preserve"> </w:t>
      </w:r>
      <w:r w:rsidRPr="00CB4EB0">
        <w:rPr>
          <w:rFonts w:ascii="Arial" w:hAnsi="Arial" w:cs="Arial"/>
          <w:sz w:val="22"/>
          <w:szCs w:val="22"/>
        </w:rPr>
        <w:t>e art. 7</w:t>
      </w:r>
      <w:r w:rsidRPr="00CB4EB0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Pr="00B77EF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EF4460">
        <w:rPr>
          <w:rFonts w:ascii="Arial" w:hAnsi="Arial" w:cs="Arial"/>
          <w:sz w:val="22"/>
          <w:szCs w:val="22"/>
        </w:rPr>
        <w:t>)</w:t>
      </w:r>
    </w:p>
    <w:p w14:paraId="4EB0034D" w14:textId="6923AC4B" w:rsidR="00D13D87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 xml:space="preserve">che le attività </w:t>
      </w:r>
      <w:r w:rsidR="00D3585C" w:rsidRPr="002B5FE2">
        <w:rPr>
          <w:rFonts w:ascii="Arial" w:hAnsi="Arial" w:cs="Arial"/>
          <w:sz w:val="22"/>
          <w:szCs w:val="22"/>
        </w:rPr>
        <w:t>afferenti al</w:t>
      </w:r>
      <w:r w:rsidR="00E01811" w:rsidRPr="002B5FE2">
        <w:rPr>
          <w:rFonts w:ascii="Arial" w:hAnsi="Arial" w:cs="Arial"/>
          <w:sz w:val="22"/>
          <w:szCs w:val="22"/>
        </w:rPr>
        <w:t>l’oggetto dell’</w:t>
      </w:r>
      <w:r w:rsidR="00D3585C" w:rsidRPr="002B5FE2">
        <w:rPr>
          <w:rFonts w:ascii="Arial" w:hAnsi="Arial" w:cs="Arial"/>
          <w:sz w:val="22"/>
          <w:szCs w:val="22"/>
        </w:rPr>
        <w:t>incarico</w:t>
      </w:r>
      <w:r w:rsidR="003F5B20" w:rsidRPr="002B5FE2">
        <w:rPr>
          <w:rFonts w:ascii="Arial" w:hAnsi="Arial" w:cs="Arial"/>
          <w:sz w:val="22"/>
          <w:szCs w:val="22"/>
        </w:rPr>
        <w:t xml:space="preserve"> assegnato </w:t>
      </w:r>
      <w:r w:rsidRPr="00D82D12">
        <w:rPr>
          <w:rFonts w:ascii="Arial" w:hAnsi="Arial" w:cs="Arial"/>
          <w:sz w:val="22"/>
          <w:szCs w:val="22"/>
        </w:rPr>
        <w:t xml:space="preserve"> </w:t>
      </w:r>
    </w:p>
    <w:p w14:paraId="517B750B" w14:textId="77777777" w:rsidR="00D13D87" w:rsidRPr="00C35390" w:rsidRDefault="00D13D87" w:rsidP="00D13D87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C35390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0845F932" w14:textId="77777777" w:rsidR="00D13D87" w:rsidRPr="004D38E0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6360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27E5F">
        <w:rPr>
          <w:rFonts w:ascii="Arial" w:hAnsi="Arial" w:cs="Arial"/>
          <w:sz w:val="22"/>
          <w:szCs w:val="22"/>
        </w:rPr>
        <w:t xml:space="preserve"> </w:t>
      </w:r>
      <w:r w:rsidRPr="00935AAB">
        <w:rPr>
          <w:rFonts w:ascii="Arial" w:hAnsi="Arial" w:cs="Arial"/>
          <w:sz w:val="22"/>
          <w:szCs w:val="22"/>
        </w:rPr>
        <w:t>sono in conflitto</w:t>
      </w:r>
    </w:p>
    <w:p w14:paraId="7F75B09A" w14:textId="77777777" w:rsidR="00D13D87" w:rsidRPr="00D441F7" w:rsidRDefault="00000000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35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D441F7">
        <w:rPr>
          <w:rFonts w:ascii="Arial" w:hAnsi="Arial" w:cs="Arial"/>
          <w:sz w:val="22"/>
          <w:szCs w:val="22"/>
        </w:rPr>
        <w:t xml:space="preserve"> NON sono in conflitto, neppure potenziale</w:t>
      </w:r>
    </w:p>
    <w:p w14:paraId="6105020C" w14:textId="77777777" w:rsidR="00D13D87" w:rsidRPr="0081129F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1129F">
        <w:rPr>
          <w:rFonts w:ascii="Arial" w:hAnsi="Arial" w:cs="Arial"/>
          <w:sz w:val="22"/>
          <w:szCs w:val="22"/>
        </w:rPr>
        <w:t>con uno o più dei seguenti interessi:</w:t>
      </w:r>
    </w:p>
    <w:p w14:paraId="182C7B2D" w14:textId="77777777" w:rsidR="00D13D87" w:rsidRPr="00C35390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35390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7D7E27A3" w14:textId="77777777" w:rsidR="00D13D87" w:rsidRPr="00CB4EB0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B4EB0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6BC3A48E" w14:textId="77777777" w:rsidR="00D13D87" w:rsidRPr="00EE11AC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4B8CBDAB" w14:textId="77777777" w:rsidR="00D13D87" w:rsidRPr="00EE11AC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71551A1E" w14:textId="77777777" w:rsidR="00D13D87" w:rsidRPr="00815EDA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C6B3C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</w:t>
      </w:r>
      <w:r w:rsidRPr="00815EDA">
        <w:rPr>
          <w:rFonts w:ascii="Arial" w:hAnsi="Arial" w:cs="Arial"/>
          <w:sz w:val="22"/>
          <w:szCs w:val="22"/>
        </w:rPr>
        <w:t>rente o dirigente o nelle quali ricopra cariche sociali e/o di rappresentanza;</w:t>
      </w:r>
    </w:p>
    <w:p w14:paraId="68D7D84C" w14:textId="77777777" w:rsidR="00D13D87" w:rsidRPr="00C00502" w:rsidRDefault="00D13D87" w:rsidP="00D13D87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3B91CEED" w14:textId="77777777" w:rsidR="00D13D87" w:rsidRPr="00C00502" w:rsidRDefault="00D13D87" w:rsidP="00D13D8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63BC227A" w14:textId="77777777" w:rsidR="00D13D87" w:rsidRPr="00C00502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  <w:u w:val="single"/>
        </w:rPr>
        <w:t>In caso positivo</w:t>
      </w:r>
      <w:r w:rsidRPr="00C00502">
        <w:rPr>
          <w:rFonts w:ascii="Arial" w:hAnsi="Arial" w:cs="Arial"/>
          <w:sz w:val="22"/>
          <w:szCs w:val="22"/>
        </w:rPr>
        <w:t xml:space="preserve">, </w:t>
      </w:r>
    </w:p>
    <w:p w14:paraId="43838DFE" w14:textId="77777777" w:rsidR="00D13D87" w:rsidRDefault="00D13D87" w:rsidP="00D13D87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indicare le attività o procedimenti interessati dal conflitto</w:t>
      </w:r>
    </w:p>
    <w:p w14:paraId="28EB23CA" w14:textId="77777777" w:rsidR="00D13D87" w:rsidRPr="00C00502" w:rsidRDefault="00D13D87" w:rsidP="00D13D87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00502">
        <w:rPr>
          <w:rFonts w:ascii="Arial" w:hAnsi="Arial" w:cs="Arial"/>
          <w:sz w:val="22"/>
          <w:szCs w:val="22"/>
        </w:rPr>
        <w:t xml:space="preserve">specificare </w:t>
      </w:r>
      <w:r>
        <w:rPr>
          <w:rFonts w:ascii="Arial" w:hAnsi="Arial" w:cs="Arial"/>
          <w:sz w:val="22"/>
          <w:szCs w:val="22"/>
        </w:rPr>
        <w:t xml:space="preserve">la tipologia di </w:t>
      </w:r>
      <w:r w:rsidRPr="00C00502">
        <w:rPr>
          <w:rFonts w:ascii="Arial" w:hAnsi="Arial" w:cs="Arial"/>
          <w:sz w:val="22"/>
          <w:szCs w:val="22"/>
        </w:rPr>
        <w:t>interessi in conflitto e</w:t>
      </w:r>
      <w:r>
        <w:rPr>
          <w:rFonts w:ascii="Arial" w:hAnsi="Arial" w:cs="Arial"/>
          <w:sz w:val="22"/>
          <w:szCs w:val="22"/>
        </w:rPr>
        <w:t xml:space="preserve"> </w:t>
      </w:r>
      <w:r w:rsidRPr="00C00502">
        <w:rPr>
          <w:rFonts w:ascii="Arial" w:hAnsi="Arial" w:cs="Arial"/>
          <w:sz w:val="22"/>
          <w:szCs w:val="22"/>
        </w:rPr>
        <w:t xml:space="preserve">i soggetti </w:t>
      </w:r>
      <w:r>
        <w:rPr>
          <w:rFonts w:ascii="Arial" w:hAnsi="Arial" w:cs="Arial"/>
          <w:sz w:val="22"/>
          <w:szCs w:val="22"/>
        </w:rPr>
        <w:t>ai quali si riferiscono</w:t>
      </w:r>
    </w:p>
    <w:p w14:paraId="5FC8C00B" w14:textId="77777777" w:rsidR="00D13D87" w:rsidRPr="00304BA3" w:rsidRDefault="00D13D87" w:rsidP="00D13D87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F4BA5">
        <w:rPr>
          <w:rFonts w:ascii="Arial" w:hAnsi="Arial" w:cs="Arial"/>
          <w:sz w:val="22"/>
          <w:szCs w:val="22"/>
        </w:rPr>
        <w:t xml:space="preserve">indicare </w:t>
      </w:r>
      <w:r w:rsidRPr="00304BA3">
        <w:rPr>
          <w:rFonts w:ascii="Arial" w:hAnsi="Arial" w:cs="Arial"/>
          <w:sz w:val="22"/>
          <w:szCs w:val="22"/>
        </w:rPr>
        <w:t xml:space="preserve">se si tratta di un conflitto di interessi concreto ed attuale ovvero </w:t>
      </w:r>
      <w:r>
        <w:rPr>
          <w:rFonts w:ascii="Arial" w:hAnsi="Arial" w:cs="Arial"/>
          <w:sz w:val="22"/>
          <w:szCs w:val="22"/>
        </w:rPr>
        <w:t xml:space="preserve">solo </w:t>
      </w:r>
      <w:r w:rsidRPr="00304BA3">
        <w:rPr>
          <w:rFonts w:ascii="Arial" w:hAnsi="Arial" w:cs="Arial"/>
          <w:sz w:val="22"/>
          <w:szCs w:val="22"/>
        </w:rPr>
        <w:t>potenziale</w:t>
      </w:r>
    </w:p>
    <w:p w14:paraId="337C40A9" w14:textId="77777777" w:rsidR="00D13D87" w:rsidRPr="00304BA3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13D87" w:rsidRPr="009C6337" w14:paraId="093436B3" w14:textId="77777777" w:rsidTr="005D684D">
        <w:tc>
          <w:tcPr>
            <w:tcW w:w="10740" w:type="dxa"/>
          </w:tcPr>
          <w:p w14:paraId="40C964FE" w14:textId="77777777" w:rsidR="00D13D87" w:rsidRPr="00304BA3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D87" w:rsidRPr="009C6337" w14:paraId="651CC777" w14:textId="77777777" w:rsidTr="005D684D">
        <w:tc>
          <w:tcPr>
            <w:tcW w:w="10740" w:type="dxa"/>
          </w:tcPr>
          <w:p w14:paraId="33231D03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D87" w:rsidRPr="009C6337" w14:paraId="22E565D8" w14:textId="77777777" w:rsidTr="005D684D">
        <w:tc>
          <w:tcPr>
            <w:tcW w:w="10740" w:type="dxa"/>
          </w:tcPr>
          <w:p w14:paraId="1C1D161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6F59C9" w14:textId="77777777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 inoltre </w:t>
      </w:r>
    </w:p>
    <w:p w14:paraId="66D45965" w14:textId="77777777" w:rsidR="00D13D87" w:rsidRPr="009C6337" w:rsidRDefault="00D13D87" w:rsidP="00D13D87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9C6337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7B766EAD" w14:textId="77777777" w:rsidR="00D13D87" w:rsidRPr="009C6337" w:rsidRDefault="00000000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97206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9C6337">
        <w:rPr>
          <w:rFonts w:ascii="Arial" w:hAnsi="Arial" w:cs="Arial"/>
          <w:sz w:val="22"/>
          <w:szCs w:val="22"/>
        </w:rPr>
        <w:t xml:space="preserve"> di avere </w:t>
      </w:r>
    </w:p>
    <w:p w14:paraId="0980CDC6" w14:textId="610D5EFC" w:rsidR="00D13D87" w:rsidRDefault="00000000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55978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9C6337">
        <w:rPr>
          <w:rFonts w:ascii="Arial" w:hAnsi="Arial" w:cs="Arial"/>
          <w:sz w:val="22"/>
          <w:szCs w:val="22"/>
        </w:rPr>
        <w:t xml:space="preserve"> di NON aver</w:t>
      </w:r>
      <w:r w:rsidR="00D13D87">
        <w:rPr>
          <w:rFonts w:ascii="Arial" w:hAnsi="Arial" w:cs="Arial"/>
          <w:sz w:val="22"/>
          <w:szCs w:val="22"/>
        </w:rPr>
        <w:t>e</w:t>
      </w:r>
    </w:p>
    <w:p w14:paraId="5901C6FB" w14:textId="77777777" w:rsidR="005606AE" w:rsidRDefault="005606AE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</w:p>
    <w:p w14:paraId="3CFF3821" w14:textId="599761DD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 xml:space="preserve">ulteriori “gravi ragioni di convenienza” in rapporto alle attività </w:t>
      </w:r>
      <w:r w:rsidR="00C15165" w:rsidRPr="002B5FE2">
        <w:rPr>
          <w:rFonts w:ascii="Arial" w:hAnsi="Arial" w:cs="Arial"/>
          <w:sz w:val="22"/>
          <w:szCs w:val="22"/>
        </w:rPr>
        <w:t>di competenza della struttura di appartenenza e/o afferenti all’oggetto dell’incarico assegnato</w:t>
      </w:r>
      <w:r w:rsidRPr="00A205E8">
        <w:rPr>
          <w:rFonts w:ascii="Arial" w:hAnsi="Arial" w:cs="Arial"/>
          <w:sz w:val="22"/>
          <w:szCs w:val="22"/>
        </w:rPr>
        <w:t xml:space="preserve"> (art. 7 del Codice di comportamento del personale della Regione) da comunicare all’Amministrazione </w:t>
      </w:r>
    </w:p>
    <w:p w14:paraId="26192F85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40B984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05E8">
        <w:rPr>
          <w:rFonts w:ascii="Arial" w:hAnsi="Arial" w:cs="Arial"/>
          <w:sz w:val="22"/>
          <w:szCs w:val="22"/>
        </w:rPr>
        <w:t>In caso positivo, specificare le ulteriori circostanze rilevanti ai fini dell’individuazione di un potenziale conflitto di interessi</w:t>
      </w:r>
    </w:p>
    <w:p w14:paraId="6119B945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205E8" w:rsidRPr="00CD6F46" w14:paraId="63C9C9B2" w14:textId="77777777" w:rsidTr="008F67EE">
        <w:tc>
          <w:tcPr>
            <w:tcW w:w="10740" w:type="dxa"/>
          </w:tcPr>
          <w:p w14:paraId="0942D3F3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24A8D232" w14:textId="77777777" w:rsidTr="008F67EE">
        <w:tc>
          <w:tcPr>
            <w:tcW w:w="10740" w:type="dxa"/>
          </w:tcPr>
          <w:p w14:paraId="4F4BA940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0C4F1D9F" w14:textId="77777777" w:rsidTr="008F67EE">
        <w:tc>
          <w:tcPr>
            <w:tcW w:w="10740" w:type="dxa"/>
          </w:tcPr>
          <w:p w14:paraId="7B9488C0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55A95AC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2CE00B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Arial" w:hAnsi="Arial" w:cs="Arial"/>
          <w:sz w:val="22"/>
          <w:szCs w:val="22"/>
        </w:rPr>
        <w:t>ULTERIORI COMUNICAZIONI DI INTERESSI POTENZIALMENTE IN CONFLITTO</w:t>
      </w:r>
    </w:p>
    <w:p w14:paraId="579BE9CD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653537" w14:textId="57C5788A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05E8">
        <w:rPr>
          <w:rFonts w:ascii="Arial" w:hAnsi="Arial" w:cs="Arial"/>
          <w:sz w:val="22"/>
          <w:szCs w:val="22"/>
        </w:rPr>
        <w:t>In un’ottica di massima trasparenza, benché il dichiarante non ravvisi allo stato conflitti di interessi attuali né potenziali, ai fini delle valutazioni de</w:t>
      </w:r>
      <w:r>
        <w:rPr>
          <w:rFonts w:ascii="Arial" w:hAnsi="Arial" w:cs="Arial"/>
          <w:sz w:val="22"/>
          <w:szCs w:val="22"/>
        </w:rPr>
        <w:t>ll’organo di riferimento</w:t>
      </w:r>
      <w:r w:rsidRPr="00A205E8">
        <w:rPr>
          <w:rFonts w:ascii="Arial" w:hAnsi="Arial" w:cs="Arial"/>
          <w:sz w:val="22"/>
          <w:szCs w:val="22"/>
        </w:rPr>
        <w:t xml:space="preserve">, si ritiene opportuno comunicare che le attività </w:t>
      </w:r>
      <w:r>
        <w:rPr>
          <w:rFonts w:ascii="Arial" w:hAnsi="Arial" w:cs="Arial"/>
          <w:sz w:val="22"/>
          <w:szCs w:val="22"/>
        </w:rPr>
        <w:t xml:space="preserve">assegnate </w:t>
      </w:r>
      <w:r w:rsidRPr="00A205E8">
        <w:rPr>
          <w:rFonts w:ascii="Arial" w:hAnsi="Arial" w:cs="Arial"/>
          <w:sz w:val="22"/>
          <w:szCs w:val="22"/>
        </w:rPr>
        <w:t>potrebbero, ipoteticamente o in apparenza, considerarsi confliggenti con le seguenti circostanze riconducibili alla propria persona o a soggetti a sé correlati</w:t>
      </w:r>
    </w:p>
    <w:p w14:paraId="2CB74D5B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205E8" w:rsidRPr="00CD6F46" w14:paraId="749185C3" w14:textId="77777777" w:rsidTr="008F67EE">
        <w:tc>
          <w:tcPr>
            <w:tcW w:w="10740" w:type="dxa"/>
          </w:tcPr>
          <w:p w14:paraId="597EE7DA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6B371D3B" w14:textId="77777777" w:rsidTr="008F67EE">
        <w:tc>
          <w:tcPr>
            <w:tcW w:w="10740" w:type="dxa"/>
          </w:tcPr>
          <w:p w14:paraId="0DC57571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205E8" w:rsidRPr="00CD6F46" w14:paraId="2EF85E35" w14:textId="77777777" w:rsidTr="008F67EE">
        <w:tc>
          <w:tcPr>
            <w:tcW w:w="10740" w:type="dxa"/>
          </w:tcPr>
          <w:p w14:paraId="3C694E94" w14:textId="77777777" w:rsidR="00A205E8" w:rsidRPr="00CD6F46" w:rsidRDefault="00A205E8" w:rsidP="008F67EE">
            <w:pPr>
              <w:pStyle w:val="Standard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3DF98B0" w14:textId="77777777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F16ABB" w14:textId="0EDFC093" w:rsidR="00A205E8" w:rsidRPr="00A205E8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05E8">
        <w:rPr>
          <w:rFonts w:ascii="Arial" w:hAnsi="Arial" w:cs="Arial"/>
          <w:sz w:val="22"/>
          <w:szCs w:val="22"/>
        </w:rPr>
        <w:t xml:space="preserve">Il sottoscritto si impegna a comunicare tempestivamente, al dirigente di riferimento, ogni sopravvenuta circostanza personale e di fatto da cui derivi la sussistenza di conflitto di interessi rispetto alla funzione pubblica svolta. (art. 7, comma </w:t>
      </w:r>
      <w:r w:rsidR="00DE720B">
        <w:rPr>
          <w:rFonts w:ascii="Arial" w:hAnsi="Arial" w:cs="Arial"/>
          <w:sz w:val="22"/>
          <w:szCs w:val="22"/>
        </w:rPr>
        <w:t>4</w:t>
      </w:r>
      <w:r w:rsidRPr="00A205E8">
        <w:rPr>
          <w:rFonts w:ascii="Arial" w:hAnsi="Arial" w:cs="Arial"/>
          <w:sz w:val="22"/>
          <w:szCs w:val="22"/>
        </w:rPr>
        <w:t>, del Codice di comportamento del personale della Regione)</w:t>
      </w:r>
      <w:r w:rsidR="00BC701B">
        <w:rPr>
          <w:rFonts w:ascii="Arial" w:hAnsi="Arial" w:cs="Arial"/>
          <w:sz w:val="22"/>
          <w:szCs w:val="22"/>
        </w:rPr>
        <w:t>.</w:t>
      </w:r>
    </w:p>
    <w:p w14:paraId="19B1F8CF" w14:textId="4A7363F0" w:rsidR="00D13D87" w:rsidRPr="000C2A1A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A2D0F9" w14:textId="68E71674" w:rsidR="00D13D87" w:rsidRPr="00EF4460" w:rsidRDefault="00D13D87" w:rsidP="00D13D87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b/>
          <w:sz w:val="22"/>
          <w:szCs w:val="22"/>
        </w:rPr>
        <w:t xml:space="preserve">APPARTENENZA AD ASSOCIAZIONI o ORGANIZZAZIONI </w:t>
      </w:r>
      <w:r w:rsidRPr="004D38E0">
        <w:rPr>
          <w:rFonts w:ascii="Arial" w:hAnsi="Arial" w:cs="Arial"/>
          <w:sz w:val="22"/>
          <w:szCs w:val="22"/>
        </w:rPr>
        <w:t xml:space="preserve">(art. 5 </w:t>
      </w:r>
      <w:hyperlink r:id="rId11" w:history="1"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Codice di com</w:t>
        </w:r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p</w:t>
        </w:r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ortamento del personale della Regione</w:t>
        </w:r>
      </w:hyperlink>
      <w:r w:rsidRPr="00EF4460">
        <w:rPr>
          <w:rFonts w:ascii="Arial" w:hAnsi="Arial" w:cs="Arial"/>
          <w:sz w:val="22"/>
          <w:szCs w:val="22"/>
        </w:rPr>
        <w:t>)</w:t>
      </w:r>
    </w:p>
    <w:p w14:paraId="1037CE01" w14:textId="77777777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D82D12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7E6C545" w14:textId="77777777" w:rsidR="00D13D87" w:rsidRPr="00EE11AC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5372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E11AC">
        <w:rPr>
          <w:rFonts w:ascii="Arial" w:hAnsi="Arial" w:cs="Arial"/>
          <w:sz w:val="22"/>
          <w:szCs w:val="22"/>
        </w:rPr>
        <w:t xml:space="preserve"> di aderire o appartenere </w:t>
      </w:r>
    </w:p>
    <w:p w14:paraId="7B2AB7C9" w14:textId="77777777" w:rsidR="00D13D87" w:rsidRPr="00EE11AC" w:rsidRDefault="00000000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6566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EE11AC">
        <w:rPr>
          <w:rFonts w:ascii="Arial" w:hAnsi="Arial" w:cs="Arial"/>
          <w:sz w:val="22"/>
          <w:szCs w:val="22"/>
        </w:rPr>
        <w:t xml:space="preserve"> di NON aderire o appartenere</w:t>
      </w:r>
    </w:p>
    <w:p w14:paraId="30D9A46A" w14:textId="0A0770A4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ad associazioni od organizzazioni, a carattere riservato o meno, i cui ambiti di interessi poss</w:t>
      </w:r>
      <w:r w:rsidR="008A01B0">
        <w:rPr>
          <w:rFonts w:ascii="Arial" w:hAnsi="Arial" w:cs="Arial"/>
          <w:sz w:val="22"/>
          <w:szCs w:val="22"/>
        </w:rPr>
        <w:t>ano</w:t>
      </w:r>
      <w:r w:rsidRPr="00EE11AC">
        <w:rPr>
          <w:rFonts w:ascii="Arial" w:hAnsi="Arial" w:cs="Arial"/>
          <w:sz w:val="22"/>
          <w:szCs w:val="22"/>
        </w:rPr>
        <w:t xml:space="preserve"> interferire con lo svolgimento dell'attività dell'ufficio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EF4460">
        <w:rPr>
          <w:rFonts w:ascii="Arial" w:hAnsi="Arial" w:cs="Arial"/>
          <w:sz w:val="22"/>
          <w:szCs w:val="22"/>
        </w:rPr>
        <w:t xml:space="preserve"> (NOTA non si deve dichiarare </w:t>
      </w:r>
      <w:r w:rsidRPr="00D82D12">
        <w:rPr>
          <w:rFonts w:ascii="Arial" w:hAnsi="Arial" w:cs="Arial"/>
          <w:sz w:val="22"/>
          <w:szCs w:val="22"/>
        </w:rPr>
        <w:t>l'adesione a p</w:t>
      </w:r>
      <w:r w:rsidRPr="00027E5F">
        <w:rPr>
          <w:rFonts w:ascii="Arial" w:hAnsi="Arial" w:cs="Arial"/>
          <w:sz w:val="22"/>
          <w:szCs w:val="22"/>
        </w:rPr>
        <w:t>artiti politici o a sindacati).</w:t>
      </w:r>
    </w:p>
    <w:p w14:paraId="28853CDE" w14:textId="77777777" w:rsidR="00D13D87" w:rsidRPr="00935AAB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  <w:u w:val="single"/>
        </w:rPr>
        <w:t xml:space="preserve">In caso </w:t>
      </w:r>
      <w:r w:rsidRPr="00935AAB">
        <w:rPr>
          <w:rFonts w:ascii="Arial" w:hAnsi="Arial" w:cs="Arial"/>
          <w:sz w:val="22"/>
          <w:szCs w:val="22"/>
          <w:u w:val="single"/>
        </w:rPr>
        <w:t>positivo</w:t>
      </w:r>
      <w:r w:rsidRPr="00935AAB">
        <w:rPr>
          <w:rFonts w:ascii="Arial" w:hAnsi="Arial" w:cs="Arial"/>
          <w:sz w:val="22"/>
          <w:szCs w:val="22"/>
        </w:rPr>
        <w:t>, specificare gli estremi delle associazioni/organizzazioni:</w:t>
      </w:r>
    </w:p>
    <w:p w14:paraId="1A7CD9A2" w14:textId="77777777" w:rsidR="00D13D87" w:rsidRPr="004D38E0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13D87" w:rsidRPr="009C6337" w14:paraId="756ABFB9" w14:textId="77777777" w:rsidTr="005D684D">
        <w:tc>
          <w:tcPr>
            <w:tcW w:w="3259" w:type="dxa"/>
          </w:tcPr>
          <w:p w14:paraId="42B5CC2E" w14:textId="77777777" w:rsidR="00D13D87" w:rsidRPr="00DA60C3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0C3">
              <w:rPr>
                <w:rFonts w:ascii="Arial" w:hAnsi="Arial" w:cs="Arial"/>
                <w:sz w:val="22"/>
                <w:szCs w:val="22"/>
              </w:rPr>
              <w:lastRenderedPageBreak/>
              <w:t>Denominazione esatta</w:t>
            </w:r>
          </w:p>
        </w:tc>
        <w:tc>
          <w:tcPr>
            <w:tcW w:w="3259" w:type="dxa"/>
          </w:tcPr>
          <w:p w14:paraId="5366E09E" w14:textId="77777777" w:rsidR="00D13D87" w:rsidRPr="00D441F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41F7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3260" w:type="dxa"/>
          </w:tcPr>
          <w:p w14:paraId="2CC3FA6C" w14:textId="77777777" w:rsidR="00D13D87" w:rsidRPr="0081129F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9F">
              <w:rPr>
                <w:rFonts w:ascii="Arial" w:hAnsi="Arial" w:cs="Arial"/>
                <w:sz w:val="22"/>
                <w:szCs w:val="22"/>
              </w:rPr>
              <w:t>Ambito di interferenza</w:t>
            </w:r>
          </w:p>
        </w:tc>
      </w:tr>
      <w:tr w:rsidR="00D13D87" w:rsidRPr="009C6337" w14:paraId="2989266C" w14:textId="77777777" w:rsidTr="005D684D">
        <w:tc>
          <w:tcPr>
            <w:tcW w:w="3259" w:type="dxa"/>
          </w:tcPr>
          <w:p w14:paraId="1B4A08C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023F9BC7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D47E0D5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93BBF4" w14:textId="77777777" w:rsidR="00D13D87" w:rsidRPr="009C6337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9E3463" w14:textId="38EB6F6A" w:rsidR="00D13D87" w:rsidRPr="00B63E67" w:rsidRDefault="001E2654" w:rsidP="002B5F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>ULTERIORI COMUNICAZIONI DI ASSOCIAZIONI o ORGANIZZAZIONI</w:t>
      </w:r>
    </w:p>
    <w:p w14:paraId="5AA413FF" w14:textId="3B1E0F33" w:rsidR="00BC701B" w:rsidRDefault="00D13D87" w:rsidP="00D13D8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63E67">
        <w:rPr>
          <w:rFonts w:ascii="Arial" w:hAnsi="Arial" w:cs="Arial"/>
          <w:sz w:val="22"/>
          <w:szCs w:val="22"/>
        </w:rPr>
        <w:t>In un’ottica di massima trasparenza, benché il dichiarante non ravvisi allo stato alcuna interferenza con le attività dell’ufficio, si ritiene opportuno dichiarare gli estremi delle seguenti associazioni/organizzazioni a cui aderisce o appartiene:</w:t>
      </w:r>
    </w:p>
    <w:p w14:paraId="6887E75B" w14:textId="77777777" w:rsidR="005606AE" w:rsidRPr="00B63E67" w:rsidRDefault="005606AE" w:rsidP="00D13D87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13D87" w:rsidRPr="009C6337" w14:paraId="76D61163" w14:textId="77777777" w:rsidTr="005D684D">
        <w:tc>
          <w:tcPr>
            <w:tcW w:w="3259" w:type="dxa"/>
          </w:tcPr>
          <w:p w14:paraId="18D6DDA6" w14:textId="77777777" w:rsidR="00D13D87" w:rsidRPr="00B63E6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E67">
              <w:rPr>
                <w:rFonts w:ascii="Arial" w:hAnsi="Arial" w:cs="Arial"/>
                <w:sz w:val="22"/>
                <w:szCs w:val="22"/>
              </w:rPr>
              <w:t>Denominazione esatta</w:t>
            </w:r>
          </w:p>
        </w:tc>
        <w:tc>
          <w:tcPr>
            <w:tcW w:w="3259" w:type="dxa"/>
          </w:tcPr>
          <w:p w14:paraId="0601DE82" w14:textId="77777777" w:rsidR="00D13D87" w:rsidRPr="00B63E6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E67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3260" w:type="dxa"/>
          </w:tcPr>
          <w:p w14:paraId="10C1D35B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E67">
              <w:rPr>
                <w:rFonts w:ascii="Arial" w:hAnsi="Arial" w:cs="Arial"/>
                <w:sz w:val="22"/>
                <w:szCs w:val="22"/>
              </w:rPr>
              <w:t>Ambito di attività</w:t>
            </w:r>
          </w:p>
        </w:tc>
      </w:tr>
      <w:tr w:rsidR="00D13D87" w:rsidRPr="009C6337" w14:paraId="566FC538" w14:textId="77777777" w:rsidTr="005D684D">
        <w:tc>
          <w:tcPr>
            <w:tcW w:w="3259" w:type="dxa"/>
          </w:tcPr>
          <w:p w14:paraId="0D66002C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1D215F8B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45B1CE2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4B906" w14:textId="77777777" w:rsidR="00E658E3" w:rsidRDefault="00E658E3" w:rsidP="00D13D8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F1547A" w14:textId="47CDCFAB" w:rsidR="00BC701B" w:rsidRPr="009C6337" w:rsidRDefault="00D13D87" w:rsidP="00D13D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sz w:val="22"/>
          <w:szCs w:val="22"/>
        </w:rPr>
        <w:t>Il sottoscritto si impegna a comunicare per il futuro l’adesione ad associazioni o organizzazioni i cui ambiti di interessi potrebbero interferire con lo svolgimento dell'attività dell'ufficio, entro 15 giorni decorrenti dalla data di adesione o dal momento in cui si verifichino per la prima volta interferenze con le attività dell'ufficio. (art. 5, comma 4, del Codice di comportamento del personale della Regione)</w:t>
      </w:r>
    </w:p>
    <w:p w14:paraId="53DB842C" w14:textId="77777777" w:rsidR="00D13D87" w:rsidRDefault="00D13D87" w:rsidP="002B5FE2">
      <w:pPr>
        <w:pStyle w:val="Default"/>
        <w:jc w:val="both"/>
      </w:pPr>
    </w:p>
    <w:p w14:paraId="276A7051" w14:textId="3A2C571B" w:rsidR="00D13D87" w:rsidRPr="00EF4460" w:rsidRDefault="00D13D87" w:rsidP="00D13D87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b/>
          <w:sz w:val="22"/>
          <w:szCs w:val="22"/>
        </w:rPr>
        <w:t>RAPPORTI DI COLLABORAZIONE O CONSULENZA</w:t>
      </w:r>
      <w:r w:rsidRPr="009C6337">
        <w:rPr>
          <w:rFonts w:ascii="Arial" w:hAnsi="Arial" w:cs="Arial"/>
          <w:sz w:val="22"/>
          <w:szCs w:val="22"/>
        </w:rPr>
        <w:t xml:space="preserve"> (art. 6 </w:t>
      </w:r>
      <w:hyperlink r:id="rId12" w:history="1"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EF4460">
        <w:rPr>
          <w:rFonts w:ascii="Arial" w:hAnsi="Arial" w:cs="Arial"/>
          <w:sz w:val="22"/>
          <w:szCs w:val="22"/>
        </w:rPr>
        <w:t>)</w:t>
      </w:r>
    </w:p>
    <w:p w14:paraId="39638F38" w14:textId="77777777" w:rsidR="00D13D87" w:rsidRPr="00027E5F" w:rsidRDefault="00D13D87" w:rsidP="00D13D87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D82D12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B7A2F3C" w14:textId="77777777" w:rsidR="00D13D87" w:rsidRPr="00027E5F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6486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27E5F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 xml:space="preserve">avere o </w:t>
      </w:r>
      <w:r w:rsidRPr="00027E5F">
        <w:rPr>
          <w:rFonts w:ascii="Arial" w:hAnsi="Arial" w:cs="Arial"/>
          <w:sz w:val="22"/>
          <w:szCs w:val="22"/>
        </w:rPr>
        <w:t xml:space="preserve">aver avuto nell’ultimo triennio </w:t>
      </w:r>
    </w:p>
    <w:p w14:paraId="5972ED1B" w14:textId="77777777" w:rsidR="00D13D87" w:rsidRPr="00935AAB" w:rsidRDefault="00000000" w:rsidP="00D13D87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14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3D87" w:rsidRPr="00027E5F">
        <w:rPr>
          <w:rFonts w:ascii="Arial" w:hAnsi="Arial" w:cs="Arial"/>
          <w:sz w:val="22"/>
          <w:szCs w:val="22"/>
        </w:rPr>
        <w:t xml:space="preserve"> di </w:t>
      </w:r>
      <w:r w:rsidR="00D13D87" w:rsidRPr="00935AAB">
        <w:rPr>
          <w:rFonts w:ascii="Arial" w:hAnsi="Arial" w:cs="Arial"/>
          <w:sz w:val="22"/>
          <w:szCs w:val="22"/>
        </w:rPr>
        <w:t xml:space="preserve">NON </w:t>
      </w:r>
      <w:r w:rsidR="00D13D87">
        <w:rPr>
          <w:rFonts w:ascii="Arial" w:hAnsi="Arial" w:cs="Arial"/>
          <w:sz w:val="22"/>
          <w:szCs w:val="22"/>
        </w:rPr>
        <w:t xml:space="preserve">avere o </w:t>
      </w:r>
      <w:r w:rsidR="00D13D87" w:rsidRPr="00935AAB">
        <w:rPr>
          <w:rFonts w:ascii="Arial" w:hAnsi="Arial" w:cs="Arial"/>
          <w:sz w:val="22"/>
          <w:szCs w:val="22"/>
        </w:rPr>
        <w:t>aver avuto nell’ultimo triennio</w:t>
      </w:r>
    </w:p>
    <w:p w14:paraId="28FF1C9F" w14:textId="77777777" w:rsidR="00D13D87" w:rsidRPr="004D38E0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>rapporti, diretti o indiretti ovvero personalmente o per interposta persona, di collaborazione o consulenza, con soggetti privati, persone fisiche o giuridiche, società od enti anche senza scopo di lucro, siano essi retribuiti o a titolo gratuito.</w:t>
      </w:r>
    </w:p>
    <w:p w14:paraId="5DF9C43F" w14:textId="77777777" w:rsidR="00D13D87" w:rsidRPr="00EE11AC" w:rsidRDefault="00D13D87" w:rsidP="00D13D8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DA60C3">
        <w:rPr>
          <w:rFonts w:ascii="Arial" w:hAnsi="Arial" w:cs="Arial"/>
          <w:sz w:val="22"/>
          <w:szCs w:val="22"/>
          <w:u w:val="single"/>
        </w:rPr>
        <w:t>In caso positivo</w:t>
      </w:r>
      <w:r w:rsidRPr="00D441F7">
        <w:rPr>
          <w:rFonts w:ascii="Arial" w:hAnsi="Arial" w:cs="Arial"/>
          <w:sz w:val="22"/>
          <w:szCs w:val="22"/>
        </w:rPr>
        <w:t>, indica gli estremi de</w:t>
      </w:r>
      <w:r w:rsidRPr="0081129F">
        <w:rPr>
          <w:rFonts w:ascii="Arial" w:hAnsi="Arial" w:cs="Arial"/>
          <w:sz w:val="22"/>
          <w:szCs w:val="22"/>
        </w:rPr>
        <w:t>i soggetti</w:t>
      </w:r>
      <w:r w:rsidRPr="00C35390">
        <w:rPr>
          <w:rFonts w:ascii="Arial" w:hAnsi="Arial" w:cs="Arial"/>
          <w:sz w:val="22"/>
          <w:szCs w:val="22"/>
        </w:rPr>
        <w:t xml:space="preserve"> privat</w:t>
      </w:r>
      <w:r w:rsidRPr="00CB4EB0">
        <w:rPr>
          <w:rFonts w:ascii="Arial" w:hAnsi="Arial" w:cs="Arial"/>
          <w:sz w:val="22"/>
          <w:szCs w:val="22"/>
        </w:rPr>
        <w:t xml:space="preserve">i con cui </w:t>
      </w:r>
      <w:r w:rsidRPr="00EE11AC">
        <w:rPr>
          <w:rFonts w:ascii="Arial" w:hAnsi="Arial" w:cs="Arial"/>
          <w:sz w:val="22"/>
          <w:szCs w:val="22"/>
        </w:rPr>
        <w:t xml:space="preserve">si </w:t>
      </w:r>
      <w:r>
        <w:rPr>
          <w:rFonts w:ascii="Arial" w:hAnsi="Arial" w:cs="Arial"/>
          <w:sz w:val="22"/>
          <w:szCs w:val="22"/>
        </w:rPr>
        <w:t xml:space="preserve">intrattengono o si </w:t>
      </w:r>
      <w:r w:rsidRPr="00EE11AC">
        <w:rPr>
          <w:rFonts w:ascii="Arial" w:hAnsi="Arial" w:cs="Arial"/>
          <w:sz w:val="22"/>
          <w:szCs w:val="22"/>
        </w:rPr>
        <w:t>sono intrattenuti i predetti rapporti di consulenza o collaborazione:</w:t>
      </w:r>
    </w:p>
    <w:p w14:paraId="51EA7F79" w14:textId="77777777" w:rsidR="00D13D87" w:rsidRPr="00EE11AC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569"/>
        <w:gridCol w:w="2758"/>
        <w:gridCol w:w="2363"/>
      </w:tblGrid>
      <w:tr w:rsidR="00D13D87" w:rsidRPr="009C6337" w14:paraId="18EE7C58" w14:textId="77777777" w:rsidTr="005D684D">
        <w:tc>
          <w:tcPr>
            <w:tcW w:w="2835" w:type="dxa"/>
          </w:tcPr>
          <w:p w14:paraId="2C2935F3" w14:textId="77777777" w:rsidR="00D13D87" w:rsidRPr="00EE11A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1AC">
              <w:rPr>
                <w:rFonts w:ascii="Arial" w:hAnsi="Arial" w:cs="Arial"/>
                <w:sz w:val="22"/>
                <w:szCs w:val="22"/>
              </w:rPr>
              <w:t xml:space="preserve"> Soggetto privato</w:t>
            </w:r>
          </w:p>
        </w:tc>
        <w:tc>
          <w:tcPr>
            <w:tcW w:w="2633" w:type="dxa"/>
          </w:tcPr>
          <w:p w14:paraId="440781D2" w14:textId="77777777" w:rsidR="00D13D87" w:rsidRPr="00EE11A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1AC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2805" w:type="dxa"/>
          </w:tcPr>
          <w:p w14:paraId="6F0C2742" w14:textId="77777777" w:rsidR="00D13D87" w:rsidRPr="00EE11A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1AC">
              <w:rPr>
                <w:rFonts w:ascii="Arial" w:hAnsi="Arial" w:cs="Arial"/>
                <w:sz w:val="22"/>
                <w:szCs w:val="22"/>
              </w:rPr>
              <w:t>Oggetto della collaborazione o consulenza</w:t>
            </w:r>
          </w:p>
        </w:tc>
        <w:tc>
          <w:tcPr>
            <w:tcW w:w="2409" w:type="dxa"/>
          </w:tcPr>
          <w:p w14:paraId="404B043D" w14:textId="77777777" w:rsidR="00D13D87" w:rsidRPr="00BC6B3C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B3C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D13D87" w:rsidRPr="009C6337" w14:paraId="10F94FD7" w14:textId="77777777" w:rsidTr="005D684D">
        <w:tc>
          <w:tcPr>
            <w:tcW w:w="2835" w:type="dxa"/>
          </w:tcPr>
          <w:p w14:paraId="1024E9D4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</w:tcPr>
          <w:p w14:paraId="732B23C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908B195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9179C5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D87" w:rsidRPr="009C6337" w14:paraId="348067DD" w14:textId="77777777" w:rsidTr="005D684D">
        <w:tc>
          <w:tcPr>
            <w:tcW w:w="2835" w:type="dxa"/>
          </w:tcPr>
          <w:p w14:paraId="47789358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</w:tcPr>
          <w:p w14:paraId="77B95F32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D860544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84BE2C" w14:textId="77777777" w:rsidR="00D13D87" w:rsidRPr="009C6337" w:rsidRDefault="00D13D87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1D66DF" w14:textId="77777777" w:rsidR="00D13D87" w:rsidRPr="009C6337" w:rsidRDefault="00D13D87" w:rsidP="00D13D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9A25C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Hlk169867962"/>
      <w:r w:rsidRPr="002B5FE2">
        <w:rPr>
          <w:rFonts w:ascii="Arial" w:hAnsi="Arial" w:cs="Arial"/>
          <w:sz w:val="22"/>
          <w:szCs w:val="22"/>
          <w:u w:val="single"/>
        </w:rPr>
        <w:t>Se la risposta è positiva e i rapporti sono al momento cessati</w:t>
      </w:r>
      <w:r w:rsidRPr="002B5FE2">
        <w:rPr>
          <w:rFonts w:ascii="Arial" w:hAnsi="Arial" w:cs="Arial"/>
          <w:sz w:val="22"/>
          <w:szCs w:val="22"/>
        </w:rPr>
        <w:t xml:space="preserve"> precisa inoltre che al momento:</w:t>
      </w:r>
    </w:p>
    <w:p w14:paraId="3026A56C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B94CA9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5A4FFC4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t>☐</w:t>
      </w:r>
      <w:r w:rsidRPr="00B94CA9">
        <w:rPr>
          <w:rFonts w:ascii="Arial" w:hAnsi="Arial" w:cs="Arial"/>
          <w:sz w:val="22"/>
          <w:szCs w:val="22"/>
        </w:rPr>
        <w:t xml:space="preserve"> permangono</w:t>
      </w:r>
    </w:p>
    <w:p w14:paraId="35F4F2BF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t>☐</w:t>
      </w:r>
      <w:r w:rsidRPr="00B94CA9">
        <w:rPr>
          <w:rFonts w:ascii="Arial" w:hAnsi="Arial" w:cs="Arial"/>
          <w:sz w:val="22"/>
          <w:szCs w:val="22"/>
        </w:rPr>
        <w:t xml:space="preserve"> NON permangono</w:t>
      </w:r>
    </w:p>
    <w:p w14:paraId="11115C7C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6215C561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 xml:space="preserve">con uno dei soggetti privati sopra specificati, </w:t>
      </w:r>
      <w:r w:rsidRPr="002B5FE2">
        <w:rPr>
          <w:rFonts w:ascii="Arial" w:hAnsi="Arial" w:cs="Arial"/>
          <w:sz w:val="22"/>
          <w:szCs w:val="22"/>
          <w:u w:val="single"/>
        </w:rPr>
        <w:t>ulteriori</w:t>
      </w:r>
      <w:r w:rsidRPr="00B94CA9">
        <w:rPr>
          <w:rFonts w:ascii="Arial" w:hAnsi="Arial" w:cs="Arial"/>
          <w:sz w:val="22"/>
          <w:szCs w:val="22"/>
          <w:u w:val="single"/>
        </w:rPr>
        <w:t xml:space="preserve"> rapporti</w:t>
      </w:r>
      <w:r w:rsidRPr="00B94CA9">
        <w:rPr>
          <w:rFonts w:ascii="Arial" w:hAnsi="Arial" w:cs="Arial"/>
          <w:sz w:val="22"/>
          <w:szCs w:val="22"/>
        </w:rPr>
        <w:t xml:space="preserve"> di collaborazione </w:t>
      </w:r>
      <w:r w:rsidRPr="002B5FE2">
        <w:rPr>
          <w:rFonts w:ascii="Arial" w:hAnsi="Arial" w:cs="Arial"/>
          <w:sz w:val="22"/>
          <w:szCs w:val="22"/>
        </w:rPr>
        <w:t>con</w:t>
      </w:r>
      <w:r w:rsidRPr="00B94CA9">
        <w:rPr>
          <w:rFonts w:ascii="Arial" w:hAnsi="Arial" w:cs="Arial"/>
          <w:sz w:val="22"/>
          <w:szCs w:val="22"/>
        </w:rPr>
        <w:t xml:space="preserve"> il sottoscritto o i propri parenti, gli affini entro il secondo grado, il coniuge o i conviventi</w:t>
      </w:r>
    </w:p>
    <w:p w14:paraId="78420D40" w14:textId="77777777" w:rsidR="00A205E8" w:rsidRPr="00B94CA9" w:rsidRDefault="00A205E8" w:rsidP="00A205E8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>Indicare gli estremi degli ulteriori rapporti di cui sopra:</w:t>
      </w:r>
    </w:p>
    <w:p w14:paraId="1903497D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3477"/>
        <w:gridCol w:w="3491"/>
      </w:tblGrid>
      <w:tr w:rsidR="00A205E8" w:rsidRPr="00B94CA9" w14:paraId="28120C7E" w14:textId="77777777" w:rsidTr="008F67EE">
        <w:tc>
          <w:tcPr>
            <w:tcW w:w="3532" w:type="dxa"/>
          </w:tcPr>
          <w:p w14:paraId="2E26EFFE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A9">
              <w:rPr>
                <w:rFonts w:ascii="Arial" w:hAnsi="Arial" w:cs="Arial"/>
                <w:sz w:val="22"/>
                <w:szCs w:val="22"/>
              </w:rPr>
              <w:t>Tipologia di rapporto di collaborazione</w:t>
            </w:r>
          </w:p>
        </w:tc>
        <w:tc>
          <w:tcPr>
            <w:tcW w:w="3533" w:type="dxa"/>
          </w:tcPr>
          <w:p w14:paraId="26D1A3DD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A9">
              <w:rPr>
                <w:rFonts w:ascii="Arial" w:hAnsi="Arial" w:cs="Arial"/>
                <w:sz w:val="22"/>
                <w:szCs w:val="22"/>
              </w:rPr>
              <w:t>Soggetto privato</w:t>
            </w:r>
          </w:p>
        </w:tc>
        <w:tc>
          <w:tcPr>
            <w:tcW w:w="3533" w:type="dxa"/>
          </w:tcPr>
          <w:p w14:paraId="53881ECA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A9">
              <w:rPr>
                <w:rFonts w:ascii="Arial" w:hAnsi="Arial" w:cs="Arial"/>
                <w:sz w:val="22"/>
                <w:szCs w:val="22"/>
              </w:rPr>
              <w:t xml:space="preserve">Il sottoscritto/altri soggetti (parenti, affini </w:t>
            </w:r>
            <w:proofErr w:type="spellStart"/>
            <w:r w:rsidRPr="00B94CA9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B94CA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205E8" w:rsidRPr="00B94CA9" w14:paraId="35B61C07" w14:textId="77777777" w:rsidTr="008F67EE">
        <w:tc>
          <w:tcPr>
            <w:tcW w:w="3532" w:type="dxa"/>
          </w:tcPr>
          <w:p w14:paraId="577600D5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</w:tcPr>
          <w:p w14:paraId="650ADB05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</w:tcPr>
          <w:p w14:paraId="6C814161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5E8" w:rsidRPr="00B94CA9" w14:paraId="48CC37BC" w14:textId="77777777" w:rsidTr="008F67EE">
        <w:tc>
          <w:tcPr>
            <w:tcW w:w="3532" w:type="dxa"/>
          </w:tcPr>
          <w:p w14:paraId="265E00B3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F4DA9CA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</w:tcPr>
          <w:p w14:paraId="6177B79F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83137E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88FADB5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  <w:u w:val="single"/>
        </w:rPr>
        <w:t>Se la risposta è positiva, per i rapporti cessati o in corso,</w:t>
      </w:r>
      <w:r w:rsidRPr="002B5FE2">
        <w:rPr>
          <w:rFonts w:ascii="Arial" w:hAnsi="Arial" w:cs="Arial"/>
          <w:sz w:val="22"/>
          <w:szCs w:val="22"/>
        </w:rPr>
        <w:t xml:space="preserve"> precisa che i predetti </w:t>
      </w:r>
      <w:r w:rsidRPr="002B5FE2">
        <w:rPr>
          <w:rFonts w:ascii="Arial" w:hAnsi="Arial" w:cs="Arial"/>
          <w:sz w:val="22"/>
          <w:szCs w:val="22"/>
          <w:u w:val="single"/>
        </w:rPr>
        <w:t>soggetti</w:t>
      </w:r>
      <w:r w:rsidRPr="002B5FE2">
        <w:rPr>
          <w:rFonts w:ascii="Arial" w:hAnsi="Arial" w:cs="Arial"/>
          <w:sz w:val="22"/>
          <w:szCs w:val="22"/>
        </w:rPr>
        <w:t>:</w:t>
      </w:r>
    </w:p>
    <w:p w14:paraId="0B079F92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B94CA9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E815AF6" w14:textId="77777777" w:rsidR="00A205E8" w:rsidRPr="00B94CA9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t>☐</w:t>
      </w:r>
      <w:r w:rsidRPr="00B94CA9">
        <w:rPr>
          <w:rFonts w:ascii="Arial" w:hAnsi="Arial" w:cs="Arial"/>
          <w:sz w:val="22"/>
          <w:szCs w:val="22"/>
        </w:rPr>
        <w:t xml:space="preserve"> hanno</w:t>
      </w:r>
    </w:p>
    <w:p w14:paraId="038B6EAE" w14:textId="735AF637" w:rsidR="00A205E8" w:rsidRDefault="00A205E8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MS Gothic" w:eastAsia="MS Gothic" w:hAnsi="MS Gothic" w:cs="Arial"/>
          <w:sz w:val="22"/>
          <w:szCs w:val="22"/>
        </w:rPr>
        <w:lastRenderedPageBreak/>
        <w:t>☐</w:t>
      </w:r>
      <w:r w:rsidRPr="00B94CA9">
        <w:rPr>
          <w:rFonts w:ascii="Arial" w:hAnsi="Arial" w:cs="Arial"/>
          <w:sz w:val="22"/>
          <w:szCs w:val="22"/>
        </w:rPr>
        <w:t xml:space="preserve"> NON hanno</w:t>
      </w:r>
    </w:p>
    <w:p w14:paraId="03A4906C" w14:textId="77777777" w:rsidR="00E658E3" w:rsidRPr="00B94CA9" w:rsidRDefault="00E658E3" w:rsidP="00A205E8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1721BE7D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4CA9">
        <w:rPr>
          <w:rFonts w:ascii="Arial" w:hAnsi="Arial" w:cs="Arial"/>
          <w:sz w:val="22"/>
          <w:szCs w:val="22"/>
          <w:u w:val="single"/>
        </w:rPr>
        <w:t>interessi in attività o decisioni</w:t>
      </w:r>
      <w:r w:rsidRPr="00B94CA9">
        <w:rPr>
          <w:rFonts w:ascii="Arial" w:hAnsi="Arial" w:cs="Arial"/>
          <w:sz w:val="22"/>
          <w:szCs w:val="22"/>
        </w:rPr>
        <w:t xml:space="preserve"> inerenti all’ufficio/servizio/struttura regionale </w:t>
      </w:r>
      <w:r w:rsidRPr="002B5FE2">
        <w:rPr>
          <w:rFonts w:ascii="Arial" w:hAnsi="Arial" w:cs="Arial"/>
          <w:sz w:val="22"/>
          <w:szCs w:val="22"/>
        </w:rPr>
        <w:t>di attuale assegnazione,</w:t>
      </w:r>
      <w:r w:rsidRPr="00B94CA9">
        <w:rPr>
          <w:rFonts w:ascii="Arial" w:hAnsi="Arial" w:cs="Arial"/>
          <w:sz w:val="22"/>
          <w:szCs w:val="22"/>
        </w:rPr>
        <w:t xml:space="preserve"> limitatamente alle pratiche a me affidate.</w:t>
      </w:r>
    </w:p>
    <w:p w14:paraId="04957A82" w14:textId="77777777" w:rsidR="00A205E8" w:rsidRPr="002B5FE2" w:rsidRDefault="00A205E8" w:rsidP="00A205E8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5FE2">
        <w:rPr>
          <w:rFonts w:ascii="Arial" w:hAnsi="Arial" w:cs="Arial"/>
          <w:sz w:val="22"/>
          <w:szCs w:val="22"/>
        </w:rPr>
        <w:t>Indicare gli estremi del rapporto, dei soggetti e delle attività coinvolte, di cui sopra:</w:t>
      </w:r>
    </w:p>
    <w:p w14:paraId="7589906F" w14:textId="77777777" w:rsidR="00A205E8" w:rsidRPr="002B5FE2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33"/>
        <w:gridCol w:w="4421"/>
      </w:tblGrid>
      <w:tr w:rsidR="00A205E8" w:rsidRPr="00B94CA9" w14:paraId="28CF7924" w14:textId="77777777" w:rsidTr="008F67EE">
        <w:tc>
          <w:tcPr>
            <w:tcW w:w="2835" w:type="dxa"/>
          </w:tcPr>
          <w:p w14:paraId="3976EFE8" w14:textId="77777777" w:rsidR="00A205E8" w:rsidRPr="002B5FE2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FE2">
              <w:rPr>
                <w:rFonts w:ascii="Arial" w:hAnsi="Arial" w:cs="Arial"/>
                <w:sz w:val="22"/>
                <w:szCs w:val="22"/>
              </w:rPr>
              <w:t>Tipologia di rapporto</w:t>
            </w:r>
          </w:p>
        </w:tc>
        <w:tc>
          <w:tcPr>
            <w:tcW w:w="2633" w:type="dxa"/>
          </w:tcPr>
          <w:p w14:paraId="22DE5B3E" w14:textId="77777777" w:rsidR="00A205E8" w:rsidRPr="002B5FE2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FE2">
              <w:rPr>
                <w:rFonts w:ascii="Arial" w:hAnsi="Arial" w:cs="Arial"/>
                <w:sz w:val="22"/>
                <w:szCs w:val="22"/>
              </w:rPr>
              <w:t>Soggetto privato</w:t>
            </w:r>
          </w:p>
        </w:tc>
        <w:tc>
          <w:tcPr>
            <w:tcW w:w="4421" w:type="dxa"/>
          </w:tcPr>
          <w:p w14:paraId="475F29B2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5FE2">
              <w:rPr>
                <w:rFonts w:ascii="Arial" w:hAnsi="Arial" w:cs="Arial"/>
                <w:sz w:val="22"/>
                <w:szCs w:val="22"/>
              </w:rPr>
              <w:t>Attività/Decisioni di interesse</w:t>
            </w:r>
          </w:p>
        </w:tc>
      </w:tr>
      <w:tr w:rsidR="00A205E8" w:rsidRPr="00B94CA9" w14:paraId="64E5172B" w14:textId="77777777" w:rsidTr="008F67EE">
        <w:tc>
          <w:tcPr>
            <w:tcW w:w="2835" w:type="dxa"/>
          </w:tcPr>
          <w:p w14:paraId="3A672E00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</w:tcPr>
          <w:p w14:paraId="235C7A43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1" w:type="dxa"/>
          </w:tcPr>
          <w:p w14:paraId="2DCB2206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5E8" w:rsidRPr="00B94CA9" w14:paraId="6C1697C1" w14:textId="77777777" w:rsidTr="008F67EE">
        <w:tc>
          <w:tcPr>
            <w:tcW w:w="2835" w:type="dxa"/>
          </w:tcPr>
          <w:p w14:paraId="43B6C867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</w:tcPr>
          <w:p w14:paraId="5632F3F4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1" w:type="dxa"/>
          </w:tcPr>
          <w:p w14:paraId="7BC5BDFD" w14:textId="77777777" w:rsidR="00A205E8" w:rsidRPr="00B94CA9" w:rsidRDefault="00A205E8" w:rsidP="008F67E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8C944" w14:textId="77777777" w:rsidR="00A205E8" w:rsidRPr="00B94CA9" w:rsidRDefault="00A205E8" w:rsidP="00A205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DDFCCF" w14:textId="77777777" w:rsidR="00A205E8" w:rsidRDefault="00A205E8" w:rsidP="00A205E8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2" w:name="_Hlk169867619"/>
      <w:r w:rsidRPr="002B5FE2">
        <w:rPr>
          <w:rFonts w:ascii="Arial" w:hAnsi="Arial" w:cs="Arial"/>
          <w:sz w:val="22"/>
          <w:szCs w:val="22"/>
        </w:rPr>
        <w:t>Il sottoscritto si impegna a comunicare, tempestivamente ed in ogni caso non oltre quindici giorni, ogni mutamento delle circostanze personali e di fatto che possa generare ipotesi di situazioni di conflitto di interessi rispetto alla funzione pubblica svolta (art. 6, comma 2, del Codice di comportamento del personale della Regione).</w:t>
      </w:r>
    </w:p>
    <w:bookmarkEnd w:id="2"/>
    <w:p w14:paraId="6D38797F" w14:textId="77777777" w:rsidR="00A205E8" w:rsidRPr="009C6337" w:rsidRDefault="00A205E8" w:rsidP="00A205E8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1"/>
    <w:p w14:paraId="34D0F31A" w14:textId="32E9E62A" w:rsidR="00CA7960" w:rsidRPr="00D60B07" w:rsidRDefault="00CA7960" w:rsidP="00CA7960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81129F">
        <w:rPr>
          <w:rFonts w:ascii="Arial" w:hAnsi="Arial" w:cs="Arial"/>
          <w:b/>
          <w:sz w:val="22"/>
          <w:szCs w:val="22"/>
        </w:rPr>
        <w:t xml:space="preserve">ATTIVITÀ INERENTI AI CONTRATTI ED ALTRI ATTI NEGOZIALI </w:t>
      </w:r>
      <w:r w:rsidRPr="00D53A02">
        <w:rPr>
          <w:rFonts w:ascii="Arial" w:hAnsi="Arial" w:cs="Arial"/>
          <w:sz w:val="22"/>
          <w:szCs w:val="22"/>
        </w:rPr>
        <w:t xml:space="preserve">- </w:t>
      </w:r>
      <w:r w:rsidRPr="00EC2ACE">
        <w:rPr>
          <w:rFonts w:ascii="Arial" w:hAnsi="Arial" w:cs="Arial"/>
          <w:sz w:val="22"/>
          <w:szCs w:val="22"/>
        </w:rPr>
        <w:t>(art.</w:t>
      </w:r>
      <w:r w:rsidRPr="00D53A02">
        <w:rPr>
          <w:rFonts w:ascii="Arial" w:hAnsi="Arial" w:cs="Arial"/>
          <w:sz w:val="22"/>
          <w:szCs w:val="22"/>
        </w:rPr>
        <w:t xml:space="preserve"> 15, </w:t>
      </w:r>
      <w:hyperlink r:id="rId13" w:history="1"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Co</w:t>
        </w:r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d</w:t>
        </w:r>
        <w:r w:rsidR="00726562" w:rsidRPr="00B54DE2">
          <w:rPr>
            <w:rStyle w:val="Collegamentoipertestuale"/>
            <w:rFonts w:ascii="Arial" w:hAnsi="Arial" w:cs="Arial"/>
            <w:sz w:val="22"/>
            <w:szCs w:val="22"/>
          </w:rPr>
          <w:t>ice di comportamento del personale della Regione</w:t>
        </w:r>
      </w:hyperlink>
      <w:r w:rsidRPr="00D60B07">
        <w:rPr>
          <w:rFonts w:ascii="Arial" w:hAnsi="Arial" w:cs="Arial"/>
          <w:sz w:val="22"/>
          <w:szCs w:val="22"/>
        </w:rPr>
        <w:t>)</w:t>
      </w:r>
    </w:p>
    <w:p w14:paraId="4F0B0F6D" w14:textId="77777777" w:rsidR="00CA7960" w:rsidRPr="00EE11AC" w:rsidRDefault="00CA7960" w:rsidP="00CA7960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65BA069" w14:textId="77777777" w:rsidR="00CA7960" w:rsidRDefault="00CA7960" w:rsidP="00CA796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al corrente che qualora, nello svolgimento delle proprie attività istituzionali, dovesse partecipare o concorrere allo svolgimento delle seguenti attività</w:t>
      </w:r>
    </w:p>
    <w:p w14:paraId="3425D7DA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conclusione di accordi e negozi</w:t>
      </w:r>
    </w:p>
    <w:p w14:paraId="2AD69BD7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conferimento di incarichi</w:t>
      </w:r>
    </w:p>
    <w:p w14:paraId="06255230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stipulazione di contratti per conto dell'amministrazione</w:t>
      </w:r>
    </w:p>
    <w:p w14:paraId="60CEAF10" w14:textId="77777777" w:rsidR="00CA7960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>concessione di sovvenzioni, contributi, sussidi ed ausili finanziari alle imprese e comunque di vantaggi economici di qualunque genere a soggetti pubblici e privati</w:t>
      </w:r>
    </w:p>
    <w:p w14:paraId="741ED86B" w14:textId="77777777" w:rsidR="00CA7960" w:rsidRPr="00815EDA" w:rsidRDefault="00CA7960" w:rsidP="00CA7960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E11AC">
        <w:rPr>
          <w:rFonts w:ascii="Arial" w:hAnsi="Arial" w:cs="Arial"/>
          <w:sz w:val="22"/>
          <w:szCs w:val="22"/>
        </w:rPr>
        <w:t xml:space="preserve">espletamento delle relative procedure di individuazione delle parti, dei beneficiari o di scelta del contraente, nonché nella fase di esecuzione degli stessi, </w:t>
      </w:r>
    </w:p>
    <w:p w14:paraId="5E617861" w14:textId="77777777" w:rsidR="00CA7960" w:rsidRPr="00C00502" w:rsidRDefault="00CA7960" w:rsidP="00CA796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416A6" w14:textId="77777777" w:rsidR="00CA7960" w:rsidRPr="00D53A02" w:rsidRDefault="00CA7960" w:rsidP="00CA7960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 IL DOVERE DI</w:t>
      </w:r>
      <w:r>
        <w:rPr>
          <w:rFonts w:ascii="Arial" w:hAnsi="Arial" w:cs="Arial"/>
          <w:b/>
          <w:sz w:val="22"/>
          <w:szCs w:val="22"/>
        </w:rPr>
        <w:br/>
      </w:r>
    </w:p>
    <w:p w14:paraId="20F5D059" w14:textId="77777777" w:rsidR="00CA7960" w:rsidRPr="00935AAB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F4460">
        <w:rPr>
          <w:rFonts w:ascii="Arial" w:hAnsi="Arial" w:cs="Arial"/>
          <w:sz w:val="22"/>
          <w:szCs w:val="22"/>
        </w:rPr>
        <w:t>non ricorrere a mediazione di terzi, né corrisponde</w:t>
      </w:r>
      <w:r w:rsidRPr="00D82D12">
        <w:rPr>
          <w:rFonts w:ascii="Arial" w:hAnsi="Arial" w:cs="Arial"/>
          <w:sz w:val="22"/>
          <w:szCs w:val="22"/>
        </w:rPr>
        <w:t>re</w:t>
      </w:r>
      <w:r w:rsidRPr="00027E5F">
        <w:rPr>
          <w:rFonts w:ascii="Arial" w:hAnsi="Arial" w:cs="Arial"/>
          <w:sz w:val="22"/>
          <w:szCs w:val="22"/>
        </w:rPr>
        <w:t xml:space="preserve"> o promettere ad alcuna utilità a titolo di intermediazione, né per facilitare o aver facilitato la conclusione o l'esecuzione del contratto, fatti salvi i casi in cui l'amministrazione abbia deciso di ricorrere all'attività di i</w:t>
      </w:r>
      <w:r w:rsidRPr="00935AAB">
        <w:rPr>
          <w:rFonts w:ascii="Arial" w:hAnsi="Arial" w:cs="Arial"/>
          <w:sz w:val="22"/>
          <w:szCs w:val="22"/>
        </w:rPr>
        <w:t xml:space="preserve">ntermediazione professionale; </w:t>
      </w:r>
      <w:r>
        <w:rPr>
          <w:rFonts w:ascii="Arial" w:hAnsi="Arial" w:cs="Arial"/>
          <w:sz w:val="22"/>
          <w:szCs w:val="22"/>
        </w:rPr>
        <w:br/>
      </w:r>
    </w:p>
    <w:p w14:paraId="1146AB58" w14:textId="4745E355" w:rsidR="00CA7960" w:rsidRPr="00DA60C3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35AAB">
        <w:rPr>
          <w:rFonts w:ascii="Arial" w:hAnsi="Arial" w:cs="Arial"/>
          <w:sz w:val="22"/>
          <w:szCs w:val="22"/>
        </w:rPr>
        <w:t>comunicare</w:t>
      </w:r>
      <w:r w:rsidRPr="004D38E0">
        <w:rPr>
          <w:rFonts w:ascii="Arial" w:hAnsi="Arial" w:cs="Arial"/>
          <w:sz w:val="22"/>
          <w:szCs w:val="22"/>
        </w:rPr>
        <w:t xml:space="preserve"> tempestivamente per iscritto, sulla base delle disposizioni contenute nell'articolo 7 del Codice</w:t>
      </w:r>
      <w:r w:rsidR="008A01B0">
        <w:rPr>
          <w:rFonts w:ascii="Arial" w:hAnsi="Arial" w:cs="Arial"/>
          <w:sz w:val="22"/>
          <w:szCs w:val="22"/>
        </w:rPr>
        <w:t xml:space="preserve"> di comportamento</w:t>
      </w:r>
      <w:r w:rsidRPr="004D38E0">
        <w:rPr>
          <w:rFonts w:ascii="Arial" w:hAnsi="Arial" w:cs="Arial"/>
          <w:sz w:val="22"/>
          <w:szCs w:val="22"/>
        </w:rPr>
        <w:t xml:space="preserve">, ogni situazione di conflitto d'interessi che si presenti nello svolgimento dei propri compiti inerenti alle attività del comma 1, astenendosi dal partecipare alle medesime procedure; </w:t>
      </w:r>
      <w:r>
        <w:rPr>
          <w:rFonts w:ascii="Arial" w:hAnsi="Arial" w:cs="Arial"/>
          <w:sz w:val="22"/>
          <w:szCs w:val="22"/>
        </w:rPr>
        <w:br/>
      </w:r>
    </w:p>
    <w:p w14:paraId="5F280D9B" w14:textId="77777777" w:rsidR="00CA7960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53A02">
        <w:rPr>
          <w:rFonts w:ascii="Arial" w:hAnsi="Arial" w:cs="Arial"/>
          <w:sz w:val="22"/>
          <w:szCs w:val="22"/>
          <w:u w:val="single"/>
        </w:rPr>
        <w:t>se abbia stipulato contratti a titolo privato</w:t>
      </w:r>
      <w:r w:rsidRPr="00EF4460">
        <w:rPr>
          <w:rFonts w:ascii="Arial" w:hAnsi="Arial" w:cs="Arial"/>
          <w:sz w:val="22"/>
          <w:szCs w:val="22"/>
        </w:rPr>
        <w:t xml:space="preserve"> - fatta eccezione per i contratti c.d. per adesione di cui all'art. 1342 c.c. - o ricevuto altre utilità da soggetti privati, nel biennio successivo </w:t>
      </w:r>
    </w:p>
    <w:p w14:paraId="1E9EEDD2" w14:textId="77777777" w:rsidR="00CA7960" w:rsidRDefault="00CA7960" w:rsidP="00CA7960">
      <w:pPr>
        <w:pStyle w:val="Standard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astenersi dall'adottare decisioni o partecipare a qualsiasi attività di cui al comma 1 verso i medesimi soggetti privati; </w:t>
      </w:r>
    </w:p>
    <w:p w14:paraId="52164417" w14:textId="77777777" w:rsidR="00CA7960" w:rsidRPr="00027E5F" w:rsidRDefault="00CA7960" w:rsidP="00CA7960">
      <w:pPr>
        <w:pStyle w:val="Standard"/>
        <w:ind w:left="1440"/>
        <w:jc w:val="both"/>
        <w:rPr>
          <w:rFonts w:ascii="Arial" w:hAnsi="Arial" w:cs="Arial"/>
          <w:sz w:val="22"/>
          <w:szCs w:val="22"/>
        </w:rPr>
      </w:pPr>
    </w:p>
    <w:p w14:paraId="3B3F060A" w14:textId="77777777" w:rsidR="00CA7960" w:rsidRDefault="00CA7960" w:rsidP="00CA796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53A02">
        <w:rPr>
          <w:rFonts w:ascii="Arial" w:hAnsi="Arial" w:cs="Arial"/>
          <w:sz w:val="22"/>
          <w:szCs w:val="22"/>
          <w:u w:val="single"/>
        </w:rPr>
        <w:t xml:space="preserve">se stipuli contratti a titolo privato </w:t>
      </w:r>
      <w:r w:rsidRPr="00EF4460">
        <w:rPr>
          <w:rFonts w:ascii="Arial" w:hAnsi="Arial" w:cs="Arial"/>
          <w:sz w:val="22"/>
          <w:szCs w:val="22"/>
        </w:rPr>
        <w:t xml:space="preserve">- fatta eccezione per i contratti c.d. per adesione di cui all'art. 1342 c.c. - o riceva altre utilità da soggetti in relazione ai quali nel biennio antecedente abbia adottato decisioni o partecipato a qualsiasi attività di cui al comma 1, </w:t>
      </w:r>
    </w:p>
    <w:p w14:paraId="5B4D5F7B" w14:textId="6A05F9E8" w:rsidR="00E658E3" w:rsidRDefault="00CA7960" w:rsidP="00E658E3">
      <w:pPr>
        <w:pStyle w:val="Standard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F4460">
        <w:rPr>
          <w:rFonts w:ascii="Arial" w:hAnsi="Arial" w:cs="Arial"/>
          <w:sz w:val="22"/>
          <w:szCs w:val="22"/>
        </w:rPr>
        <w:t>informa</w:t>
      </w:r>
      <w:r w:rsidRPr="00D82D12">
        <w:rPr>
          <w:rFonts w:ascii="Arial" w:hAnsi="Arial" w:cs="Arial"/>
          <w:sz w:val="22"/>
          <w:szCs w:val="22"/>
        </w:rPr>
        <w:t>re</w:t>
      </w:r>
      <w:r w:rsidRPr="00027E5F">
        <w:rPr>
          <w:rFonts w:ascii="Arial" w:hAnsi="Arial" w:cs="Arial"/>
          <w:sz w:val="22"/>
          <w:szCs w:val="22"/>
        </w:rPr>
        <w:t xml:space="preserve"> per iscritto la/il propria/o dirigente o, se trattasi di personale dirigenziale</w:t>
      </w:r>
      <w:r>
        <w:rPr>
          <w:rFonts w:ascii="Arial" w:hAnsi="Arial" w:cs="Arial"/>
          <w:sz w:val="22"/>
          <w:szCs w:val="22"/>
        </w:rPr>
        <w:t>, il responsabile della</w:t>
      </w:r>
      <w:r w:rsidRPr="00EF4460">
        <w:rPr>
          <w:rFonts w:ascii="Arial" w:hAnsi="Arial" w:cs="Arial"/>
          <w:sz w:val="22"/>
          <w:szCs w:val="22"/>
        </w:rPr>
        <w:t xml:space="preserve"> prevenzione della corruzione, tempestivamente e comunque non oltre quindici giorni, e si astiene dal partecipare ad ogni successiva attività o</w:t>
      </w:r>
      <w:r w:rsidRPr="00D82D12">
        <w:rPr>
          <w:rFonts w:ascii="Arial" w:hAnsi="Arial" w:cs="Arial"/>
          <w:sz w:val="22"/>
          <w:szCs w:val="22"/>
        </w:rPr>
        <w:t xml:space="preserve"> decisione</w:t>
      </w:r>
      <w:r>
        <w:rPr>
          <w:rFonts w:ascii="Arial" w:hAnsi="Arial" w:cs="Arial"/>
          <w:sz w:val="22"/>
          <w:szCs w:val="22"/>
        </w:rPr>
        <w:t>.</w:t>
      </w:r>
    </w:p>
    <w:p w14:paraId="5DFB5A43" w14:textId="77777777" w:rsidR="00E658E3" w:rsidRPr="00E658E3" w:rsidRDefault="00E658E3" w:rsidP="00E658E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905BC78" w14:textId="77777777" w:rsidR="00CA7960" w:rsidRDefault="00CA7960" w:rsidP="00CA796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1C142C" w14:textId="77777777" w:rsidR="00CA7960" w:rsidRPr="00D53A02" w:rsidRDefault="00CA7960" w:rsidP="00CA7960">
      <w:pPr>
        <w:pStyle w:val="Standard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D53A02">
        <w:rPr>
          <w:rFonts w:ascii="Arial" w:hAnsi="Arial" w:cs="Arial"/>
          <w:b/>
          <w:sz w:val="22"/>
          <w:szCs w:val="22"/>
        </w:rPr>
        <w:t xml:space="preserve">DICHIARAZIONI CONCLUSIVE </w:t>
      </w:r>
    </w:p>
    <w:p w14:paraId="4C3EA7E3" w14:textId="77777777" w:rsidR="00CA7960" w:rsidRPr="00D53A02" w:rsidRDefault="00CA7960" w:rsidP="00421D3B">
      <w:pPr>
        <w:pStyle w:val="Standard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DE2C23C" w14:textId="1F2716CF" w:rsidR="00421D3B" w:rsidRDefault="00CA7960" w:rsidP="00421D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867F37" w:rsidRPr="008612F3">
        <w:rPr>
          <w:rFonts w:ascii="Arial" w:hAnsi="Arial" w:cs="Arial"/>
          <w:sz w:val="22"/>
          <w:szCs w:val="22"/>
        </w:rPr>
        <w:t>ll</w:t>
      </w:r>
      <w:proofErr w:type="spellEnd"/>
      <w:r w:rsidR="00867F37" w:rsidRPr="008612F3">
        <w:rPr>
          <w:rFonts w:ascii="Arial" w:hAnsi="Arial" w:cs="Arial"/>
          <w:sz w:val="22"/>
          <w:szCs w:val="22"/>
        </w:rPr>
        <w:t xml:space="preserve">/La sottoscritto/a dichiara di avere piena cognizione e di impegnarsi a rispettare il </w:t>
      </w:r>
      <w:hyperlink r:id="rId14" w:history="1">
        <w:r w:rsidR="00867F37" w:rsidRPr="008612F3">
          <w:rPr>
            <w:rStyle w:val="Collegamentoipertestuale"/>
            <w:rFonts w:ascii="Arial" w:hAnsi="Arial" w:cs="Arial"/>
            <w:sz w:val="22"/>
            <w:szCs w:val="22"/>
          </w:rPr>
          <w:t>D.P.R. 16 aprile 2013, n. 62</w:t>
        </w:r>
      </w:hyperlink>
      <w:r w:rsidR="00867F37" w:rsidRPr="008612F3">
        <w:rPr>
          <w:rFonts w:ascii="Arial" w:hAnsi="Arial" w:cs="Arial"/>
          <w:sz w:val="22"/>
          <w:szCs w:val="22"/>
        </w:rPr>
        <w:t xml:space="preserve">, “Regolamento recante Codice di comportamento dei dipendenti pubblici, a norma dell'articolo 54 del </w:t>
      </w:r>
      <w:r w:rsidR="00867F37">
        <w:rPr>
          <w:rFonts w:ascii="Arial" w:hAnsi="Arial" w:cs="Arial"/>
          <w:sz w:val="22"/>
          <w:szCs w:val="22"/>
        </w:rPr>
        <w:t>D</w:t>
      </w:r>
      <w:r w:rsidR="00867F37" w:rsidRPr="008612F3">
        <w:rPr>
          <w:rFonts w:ascii="Arial" w:hAnsi="Arial" w:cs="Arial"/>
          <w:sz w:val="22"/>
          <w:szCs w:val="22"/>
        </w:rPr>
        <w:t xml:space="preserve">ecreto legislativo 30 marzo 2001, n. 165” e </w:t>
      </w:r>
      <w:proofErr w:type="spellStart"/>
      <w:r w:rsidR="00867F37" w:rsidRPr="008612F3">
        <w:rPr>
          <w:rFonts w:ascii="Arial" w:hAnsi="Arial" w:cs="Arial"/>
          <w:sz w:val="22"/>
          <w:szCs w:val="22"/>
        </w:rPr>
        <w:t>ss.mm.ii</w:t>
      </w:r>
      <w:proofErr w:type="spellEnd"/>
      <w:r w:rsidR="00867F37" w:rsidRPr="008612F3">
        <w:rPr>
          <w:rFonts w:ascii="Arial" w:hAnsi="Arial" w:cs="Arial"/>
          <w:sz w:val="22"/>
          <w:szCs w:val="22"/>
        </w:rPr>
        <w:t xml:space="preserve">. ed il </w:t>
      </w:r>
      <w:hyperlink r:id="rId15" w:history="1">
        <w:r w:rsidR="00421D3B" w:rsidRPr="00415652">
          <w:rPr>
            <w:rStyle w:val="Collegamentoipertestuale"/>
            <w:rFonts w:ascii="Arial" w:hAnsi="Arial" w:cs="Arial"/>
            <w:sz w:val="22"/>
            <w:szCs w:val="22"/>
          </w:rPr>
          <w:t xml:space="preserve">“Codice di comportamento del personale </w:t>
        </w:r>
        <w:r w:rsidR="00421D3B" w:rsidRPr="00415652">
          <w:rPr>
            <w:rStyle w:val="Collegamentoipertestuale"/>
            <w:rFonts w:ascii="Arial" w:hAnsi="Arial" w:cs="Arial"/>
            <w:sz w:val="22"/>
            <w:szCs w:val="22"/>
          </w:rPr>
          <w:lastRenderedPageBreak/>
          <w:t>del Sistema Regione, degli Enti pubblici vigilati e delle Società partecipate dalla Regione Autonoma della Sardegna”</w:t>
        </w:r>
      </w:hyperlink>
      <w:r w:rsidR="00421D3B" w:rsidRPr="00415652">
        <w:rPr>
          <w:rFonts w:ascii="Arial" w:hAnsi="Arial" w:cs="Arial"/>
          <w:sz w:val="22"/>
          <w:szCs w:val="22"/>
        </w:rPr>
        <w:t xml:space="preserve"> allegato alla </w:t>
      </w:r>
      <w:hyperlink r:id="rId16" w:history="1">
        <w:r w:rsidR="00421D3B" w:rsidRPr="00415652">
          <w:rPr>
            <w:rStyle w:val="Collegamentoipertestuale"/>
            <w:rFonts w:ascii="Arial" w:hAnsi="Arial" w:cs="Arial"/>
            <w:sz w:val="22"/>
            <w:szCs w:val="22"/>
          </w:rPr>
          <w:t>Delibera della Giunta regionale n. 68/15 del 31.12.2025</w:t>
        </w:r>
      </w:hyperlink>
      <w:r w:rsidR="00421D3B">
        <w:rPr>
          <w:rFonts w:ascii="Arial" w:hAnsi="Arial" w:cs="Arial"/>
          <w:sz w:val="22"/>
          <w:szCs w:val="22"/>
        </w:rPr>
        <w:t>.</w:t>
      </w:r>
    </w:p>
    <w:p w14:paraId="36B36991" w14:textId="77777777" w:rsidR="00421D3B" w:rsidRPr="00415652" w:rsidRDefault="00421D3B" w:rsidP="00421D3B">
      <w:pPr>
        <w:rPr>
          <w:rFonts w:ascii="Arial" w:hAnsi="Arial" w:cs="Arial"/>
          <w:sz w:val="22"/>
          <w:szCs w:val="22"/>
        </w:rPr>
      </w:pPr>
    </w:p>
    <w:p w14:paraId="5F9A866A" w14:textId="7F427AFE" w:rsidR="00867F37" w:rsidRPr="008612F3" w:rsidRDefault="00867F37" w:rsidP="00421D3B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8612F3">
        <w:rPr>
          <w:rFonts w:ascii="Arial" w:hAnsi="Arial" w:cs="Arial"/>
          <w:sz w:val="22"/>
          <w:szCs w:val="22"/>
        </w:rPr>
        <w:t>ll</w:t>
      </w:r>
      <w:proofErr w:type="spellEnd"/>
      <w:r w:rsidRPr="008612F3">
        <w:rPr>
          <w:rFonts w:ascii="Arial" w:hAnsi="Arial" w:cs="Arial"/>
          <w:sz w:val="22"/>
          <w:szCs w:val="22"/>
        </w:rPr>
        <w:t xml:space="preserve">/La sottoscritto/a </w:t>
      </w:r>
      <w:r w:rsidRPr="008612F3">
        <w:rPr>
          <w:rFonts w:ascii="Arial" w:hAnsi="Arial" w:cs="Arial"/>
          <w:bCs/>
          <w:sz w:val="22"/>
          <w:szCs w:val="22"/>
        </w:rPr>
        <w:t xml:space="preserve">si impegna ad aggiornare la presente dichiarazione, tempestivamente, in presenza di </w:t>
      </w:r>
      <w:r w:rsidRPr="008612F3">
        <w:rPr>
          <w:rFonts w:ascii="Arial" w:hAnsi="Arial" w:cs="Arial"/>
          <w:kern w:val="0"/>
          <w:sz w:val="22"/>
          <w:szCs w:val="22"/>
          <w:shd w:val="clear" w:color="auto" w:fill="FFFFFF"/>
          <w:lang w:eastAsia="en-US" w:bidi="ar-SA"/>
        </w:rPr>
        <w:t>qualsivoglia variazione sopravvenuta dei fatti dichiarati.</w:t>
      </w:r>
    </w:p>
    <w:p w14:paraId="462389BE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5C6813D1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proofErr w:type="spellStart"/>
      <w:r w:rsidRPr="008612F3">
        <w:rPr>
          <w:rFonts w:ascii="Arial" w:hAnsi="Arial" w:cs="Arial"/>
          <w:sz w:val="22"/>
          <w:szCs w:val="22"/>
        </w:rPr>
        <w:t>ll</w:t>
      </w:r>
      <w:proofErr w:type="spellEnd"/>
      <w:r w:rsidRPr="008612F3">
        <w:rPr>
          <w:rFonts w:ascii="Arial" w:hAnsi="Arial" w:cs="Arial"/>
          <w:sz w:val="22"/>
          <w:szCs w:val="22"/>
        </w:rPr>
        <w:t xml:space="preserve">/La sottoscritto/a </w:t>
      </w:r>
      <w:r w:rsidRPr="008612F3">
        <w:rPr>
          <w:rFonts w:ascii="Arial" w:hAnsi="Arial" w:cs="Arial"/>
          <w:bCs/>
          <w:sz w:val="22"/>
          <w:szCs w:val="22"/>
        </w:rPr>
        <w:t xml:space="preserve">qualora si </w:t>
      </w:r>
      <w:r w:rsidRPr="008612F3">
        <w:rPr>
          <w:rFonts w:ascii="Arial" w:hAnsi="Arial" w:cs="Arial"/>
          <w:kern w:val="0"/>
          <w:sz w:val="22"/>
          <w:szCs w:val="22"/>
          <w:shd w:val="clear" w:color="auto" w:fill="FFFFFF"/>
          <w:lang w:eastAsia="en-US" w:bidi="ar-SA"/>
        </w:rPr>
        <w:t>trovi in una situazione, anche solo potenziale, di conflitto di interessi, si impegna a indirizzare tempestivamente una specifica comunicazione direttamente all’organo competente alla valutazione.</w:t>
      </w:r>
    </w:p>
    <w:p w14:paraId="1FCD11F1" w14:textId="77777777" w:rsidR="00867F37" w:rsidRPr="008612F3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9361C4D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La presente dichiarazione non sostituisce gli obblighi e gli adempimenti previsti dalle disposizioni in materia di incompatibilità e di autorizzazioni/comunicazioni per lo svolgimento di attività non ricomprese nei doveri d’ufficio (c.d. extra-impiego) ove applicabili.</w:t>
      </w:r>
    </w:p>
    <w:p w14:paraId="4BE86FF7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2F1C4733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 xml:space="preserve">Le dichiarazioni sostitutive di certificazioni e di atto notorio, contenute nella presente, sono soggette a controllo sulla veridicità e alle sanzioni di cui al </w:t>
      </w:r>
      <w:hyperlink r:id="rId17" w:history="1">
        <w:r w:rsidRPr="008612F3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  <w:r w:rsidRPr="008612F3">
        <w:rPr>
          <w:rFonts w:ascii="Arial" w:hAnsi="Arial" w:cs="Arial"/>
          <w:sz w:val="22"/>
          <w:szCs w:val="22"/>
        </w:rPr>
        <w:t>, artt. 71 e 75-76.</w:t>
      </w:r>
    </w:p>
    <w:p w14:paraId="6AE43BA7" w14:textId="77777777" w:rsidR="00867F37" w:rsidRPr="008612F3" w:rsidRDefault="00867F37" w:rsidP="00867F37">
      <w:pPr>
        <w:jc w:val="both"/>
        <w:rPr>
          <w:rFonts w:ascii="Arial" w:hAnsi="Arial" w:cs="Arial"/>
          <w:sz w:val="22"/>
          <w:szCs w:val="22"/>
        </w:rPr>
      </w:pPr>
    </w:p>
    <w:p w14:paraId="50D1647C" w14:textId="77777777" w:rsidR="00867F37" w:rsidRPr="008612F3" w:rsidRDefault="00867F37" w:rsidP="00867F37">
      <w:pPr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I dati personali contenuti nella presente dichiarazione saranno utilizzati nel rispetto del Regolamento (UE) 679/2016 e del Codice Privacy, come modificato dal D.lgs. 101/2018, esclusivamente per adempiere a un obbligo di legge.</w:t>
      </w:r>
    </w:p>
    <w:p w14:paraId="0C08DBC4" w14:textId="77777777" w:rsidR="00867F37" w:rsidRPr="008612F3" w:rsidRDefault="00867F37" w:rsidP="00867F37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4AE3A533" w14:textId="77777777" w:rsidR="00867F37" w:rsidRPr="008612F3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457BCF" w14:textId="77777777" w:rsidR="00867F37" w:rsidRPr="00EF4460" w:rsidRDefault="00867F37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Data _________________</w:t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  <w:t xml:space="preserve">firmato </w:t>
      </w:r>
      <w:r w:rsidRPr="00027E5F">
        <w:rPr>
          <w:rFonts w:ascii="Arial" w:hAnsi="Arial" w:cs="Arial"/>
          <w:sz w:val="22"/>
          <w:szCs w:val="22"/>
        </w:rPr>
        <w:t xml:space="preserve"> </w:t>
      </w:r>
    </w:p>
    <w:p w14:paraId="30AD2218" w14:textId="103C2162" w:rsidR="00C82688" w:rsidRPr="009C6337" w:rsidRDefault="00C82688" w:rsidP="00867F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9157E0" w14:textId="1CE4CFAB" w:rsidR="005606AE" w:rsidRPr="009C6337" w:rsidRDefault="00960227" w:rsidP="002B5FE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670272" w14:textId="77777777" w:rsidR="004A0545" w:rsidRDefault="004A0545" w:rsidP="004A0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6337">
        <w:rPr>
          <w:rFonts w:ascii="Arial" w:hAnsi="Arial" w:cs="Arial"/>
          <w:b/>
          <w:bCs/>
          <w:sz w:val="22"/>
          <w:szCs w:val="22"/>
        </w:rPr>
        <w:lastRenderedPageBreak/>
        <w:t xml:space="preserve">DICHIARAZIONE </w:t>
      </w:r>
      <w:r w:rsidRPr="008D562E">
        <w:rPr>
          <w:rFonts w:ascii="Arial" w:hAnsi="Arial" w:cs="Arial"/>
          <w:b/>
          <w:bCs/>
          <w:sz w:val="22"/>
          <w:szCs w:val="22"/>
        </w:rPr>
        <w:t>GENERALE DI ASSENZA</w:t>
      </w:r>
      <w:r w:rsidRPr="00EF4460">
        <w:rPr>
          <w:rFonts w:ascii="Arial" w:hAnsi="Arial" w:cs="Arial"/>
          <w:b/>
          <w:bCs/>
          <w:sz w:val="22"/>
          <w:szCs w:val="22"/>
        </w:rPr>
        <w:t xml:space="preserve"> CONFLITTI DI INTERESSE</w:t>
      </w:r>
    </w:p>
    <w:p w14:paraId="21D58F54" w14:textId="33A625D5" w:rsidR="004A0545" w:rsidRDefault="004A0545" w:rsidP="004A0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PARTE II</w:t>
      </w:r>
    </w:p>
    <w:p w14:paraId="18E86109" w14:textId="77777777" w:rsidR="004A0545" w:rsidRDefault="004A0545" w:rsidP="004A0545">
      <w:pPr>
        <w:pStyle w:val="Standard"/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DF4FBE" w14:textId="77777777" w:rsidR="004A0545" w:rsidRPr="00FA6046" w:rsidRDefault="004A0545" w:rsidP="004A0545">
      <w:pPr>
        <w:pStyle w:val="Standard"/>
        <w:jc w:val="center"/>
        <w:rPr>
          <w:rFonts w:ascii="Arial" w:hAnsi="Arial" w:cs="Arial"/>
          <w:b/>
          <w:color w:val="7F7F7F"/>
          <w:sz w:val="18"/>
          <w:szCs w:val="18"/>
        </w:rPr>
      </w:pPr>
      <w:r w:rsidRPr="0093011E">
        <w:rPr>
          <w:rFonts w:ascii="Arial" w:hAnsi="Arial" w:cs="Arial"/>
          <w:b/>
          <w:smallCaps/>
          <w:sz w:val="22"/>
          <w:szCs w:val="28"/>
        </w:rPr>
        <w:t xml:space="preserve">DICHIARAZIONE PER </w:t>
      </w:r>
      <w:r w:rsidRPr="00FA6046">
        <w:rPr>
          <w:rFonts w:ascii="Arial" w:hAnsi="Arial" w:cs="Arial"/>
          <w:b/>
          <w:smallCaps/>
          <w:sz w:val="22"/>
          <w:szCs w:val="28"/>
        </w:rPr>
        <w:t>CONSULENTI O COLLABORATORI, ESPERTI PNRR</w:t>
      </w:r>
      <w:r w:rsidRPr="00FA6046">
        <w:rPr>
          <w:rFonts w:ascii="Arial" w:hAnsi="Arial" w:cs="Arial"/>
          <w:b/>
          <w:color w:val="7F7F7F"/>
          <w:sz w:val="18"/>
          <w:szCs w:val="18"/>
        </w:rPr>
        <w:t xml:space="preserve"> </w:t>
      </w:r>
    </w:p>
    <w:p w14:paraId="0302EBB7" w14:textId="77777777" w:rsidR="004A0545" w:rsidRPr="00027E5F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198E18" w14:textId="77777777" w:rsidR="004A0545" w:rsidRPr="004D38E0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Il sottoscritto </w:t>
      </w:r>
      <w:r w:rsidRPr="00935AAB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935A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38E0">
        <w:rPr>
          <w:rFonts w:ascii="Arial" w:hAnsi="Arial" w:cs="Arial"/>
          <w:color w:val="000000"/>
          <w:sz w:val="22"/>
          <w:szCs w:val="22"/>
        </w:rPr>
        <w:t xml:space="preserve">in relazione all’assegnazione alle </w:t>
      </w:r>
      <w:r w:rsidRPr="004D38E0">
        <w:rPr>
          <w:rFonts w:ascii="Arial" w:hAnsi="Arial" w:cs="Arial"/>
          <w:sz w:val="22"/>
          <w:szCs w:val="22"/>
        </w:rPr>
        <w:t xml:space="preserve">funzioni di </w:t>
      </w:r>
    </w:p>
    <w:p w14:paraId="496CF48E" w14:textId="77777777" w:rsidR="004A0545" w:rsidRDefault="004A0545" w:rsidP="004A0545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C00502">
        <w:rPr>
          <w:rFonts w:ascii="Arial" w:hAnsi="Arial" w:cs="Arial"/>
          <w:color w:val="C00000"/>
          <w:sz w:val="22"/>
          <w:szCs w:val="22"/>
        </w:rPr>
        <w:t>consulente o collaboratore</w:t>
      </w:r>
    </w:p>
    <w:p w14:paraId="73EEC127" w14:textId="77777777" w:rsidR="004A0545" w:rsidRPr="00C00502" w:rsidRDefault="004A0545" w:rsidP="004A0545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1F33CE">
        <w:rPr>
          <w:rFonts w:ascii="Arial" w:hAnsi="Arial" w:cs="Arial"/>
          <w:color w:val="C00000"/>
          <w:sz w:val="22"/>
          <w:szCs w:val="22"/>
        </w:rPr>
        <w:t>esperto PNRR</w:t>
      </w:r>
    </w:p>
    <w:p w14:paraId="2974DFA5" w14:textId="77777777" w:rsidR="004A0545" w:rsidRPr="001F33CE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1F33CE">
        <w:rPr>
          <w:rFonts w:ascii="Arial" w:hAnsi="Arial" w:cs="Arial"/>
          <w:color w:val="000000"/>
          <w:sz w:val="22"/>
          <w:szCs w:val="22"/>
        </w:rPr>
        <w:t xml:space="preserve">presso la </w:t>
      </w:r>
      <w:r w:rsidRPr="001F33CE">
        <w:rPr>
          <w:rFonts w:ascii="Arial" w:hAnsi="Arial" w:cs="Arial"/>
          <w:sz w:val="22"/>
          <w:szCs w:val="22"/>
        </w:rPr>
        <w:t xml:space="preserve">struttura: </w:t>
      </w:r>
      <w:r w:rsidRPr="001F33CE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&gt;</w:t>
      </w:r>
    </w:p>
    <w:p w14:paraId="03B474C4" w14:textId="77777777" w:rsidR="004A0545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304BA3">
        <w:rPr>
          <w:rFonts w:ascii="Arial" w:hAnsi="Arial" w:cs="Arial"/>
          <w:sz w:val="22"/>
          <w:szCs w:val="22"/>
        </w:rPr>
        <w:t xml:space="preserve">conferite con provvedimento: </w:t>
      </w:r>
      <w:r w:rsidRPr="00304BA3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</w:p>
    <w:p w14:paraId="3CF0430B" w14:textId="77777777" w:rsidR="004A0545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596DA3">
        <w:rPr>
          <w:rFonts w:ascii="Arial" w:hAnsi="Arial" w:cs="Arial"/>
          <w:sz w:val="22"/>
          <w:szCs w:val="22"/>
        </w:rPr>
        <w:t>aventi ad oggetto:</w:t>
      </w:r>
      <w:r>
        <w:rPr>
          <w:rFonts w:ascii="Arial" w:hAnsi="Arial" w:cs="Arial"/>
          <w:i/>
          <w:iCs/>
          <w:color w:val="CE181E"/>
          <w:sz w:val="22"/>
          <w:szCs w:val="22"/>
        </w:rPr>
        <w:t xml:space="preserve"> 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</w:t>
      </w:r>
      <w:r>
        <w:rPr>
          <w:rFonts w:ascii="Arial" w:hAnsi="Arial" w:cs="Arial"/>
          <w:i/>
          <w:iCs/>
          <w:color w:val="CE181E"/>
          <w:sz w:val="22"/>
          <w:szCs w:val="22"/>
        </w:rPr>
        <w:t>oggetto dell’incarico</w:t>
      </w:r>
      <w:r w:rsidRPr="00A2512C">
        <w:rPr>
          <w:rFonts w:ascii="Arial" w:hAnsi="Arial" w:cs="Arial"/>
          <w:i/>
          <w:iCs/>
          <w:color w:val="CE181E"/>
          <w:sz w:val="22"/>
          <w:szCs w:val="22"/>
        </w:rPr>
        <w:t xml:space="preserve"> &gt;</w:t>
      </w:r>
    </w:p>
    <w:p w14:paraId="6848CD8B" w14:textId="77777777" w:rsidR="004A0545" w:rsidRPr="00304BA3" w:rsidRDefault="004A0545" w:rsidP="004A054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4C023173" w14:textId="06DCCAFE" w:rsidR="004A0545" w:rsidRPr="00304BA3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18" w:history="1">
        <w:r w:rsidR="0092438D" w:rsidRPr="00B87E26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0B2FEE75" w14:textId="77777777" w:rsidR="004A0545" w:rsidRPr="00304BA3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DBC4A3" w14:textId="77777777" w:rsidR="004A0545" w:rsidRPr="00EA003F" w:rsidRDefault="004A0545" w:rsidP="004A0545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003F">
        <w:rPr>
          <w:rFonts w:ascii="Arial" w:hAnsi="Arial" w:cs="Arial"/>
          <w:b/>
          <w:sz w:val="22"/>
          <w:szCs w:val="22"/>
          <w:u w:val="single"/>
        </w:rPr>
        <w:t>CONSAPEVOLE</w:t>
      </w:r>
    </w:p>
    <w:p w14:paraId="32137BA8" w14:textId="77777777" w:rsidR="004A0545" w:rsidRPr="00D82D12" w:rsidRDefault="004A0545" w:rsidP="004A054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07B98B9" w14:textId="77777777" w:rsidR="004A0545" w:rsidRPr="00027E5F" w:rsidRDefault="004A0545" w:rsidP="004A05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>DELLA RESPONSABILITÀ PENALE CUI PUÒ ANDARE INCONTRO IN CASO DI DICHIARAZIONI MENDACI, FALSITÀ NEGLI ATTI ED USO AD ATTI FALSI, A PENA DI DECADENZA DAI BENEFICI EVENTUALMENTE CONSEGUENTI E REVOCA DEGLI EVENTUALI BENEFICI GIÀ EROGATI</w:t>
      </w:r>
    </w:p>
    <w:p w14:paraId="109ECFFF" w14:textId="77777777" w:rsidR="004A0545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E147F" w14:textId="01E85AF7" w:rsidR="004A0545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BF6">
        <w:rPr>
          <w:rFonts w:ascii="Arial" w:hAnsi="Arial" w:cs="Arial"/>
          <w:sz w:val="22"/>
          <w:szCs w:val="22"/>
        </w:rPr>
        <w:t xml:space="preserve">DELL’OBBLIGO DI </w:t>
      </w:r>
      <w:r>
        <w:rPr>
          <w:rFonts w:ascii="Arial" w:hAnsi="Arial" w:cs="Arial"/>
          <w:sz w:val="22"/>
          <w:szCs w:val="22"/>
        </w:rPr>
        <w:t xml:space="preserve">DOVERSI </w:t>
      </w:r>
      <w:r w:rsidRPr="00645BF6">
        <w:rPr>
          <w:rFonts w:ascii="Arial" w:hAnsi="Arial" w:cs="Arial"/>
          <w:sz w:val="22"/>
          <w:szCs w:val="22"/>
        </w:rPr>
        <w:t>ASTENER</w:t>
      </w:r>
      <w:r>
        <w:rPr>
          <w:rFonts w:ascii="Arial" w:hAnsi="Arial" w:cs="Arial"/>
          <w:sz w:val="22"/>
          <w:szCs w:val="22"/>
        </w:rPr>
        <w:t>E</w:t>
      </w:r>
      <w:r w:rsidRPr="00645BF6">
        <w:rPr>
          <w:rFonts w:ascii="Arial" w:hAnsi="Arial" w:cs="Arial"/>
          <w:sz w:val="22"/>
          <w:szCs w:val="22"/>
        </w:rPr>
        <w:t xml:space="preserve"> DAL PRENDERE DECISIONI O SVOLGERE </w:t>
      </w:r>
      <w:r>
        <w:rPr>
          <w:rFonts w:ascii="Arial" w:hAnsi="Arial" w:cs="Arial"/>
          <w:sz w:val="22"/>
          <w:szCs w:val="22"/>
        </w:rPr>
        <w:t xml:space="preserve">QUALSIASI </w:t>
      </w:r>
      <w:r w:rsidRPr="00645BF6">
        <w:rPr>
          <w:rFonts w:ascii="Arial" w:hAnsi="Arial" w:cs="Arial"/>
          <w:sz w:val="22"/>
          <w:szCs w:val="22"/>
        </w:rPr>
        <w:t xml:space="preserve">ATTIVITÀ IN </w:t>
      </w:r>
      <w:r>
        <w:rPr>
          <w:rFonts w:ascii="Arial" w:hAnsi="Arial" w:cs="Arial"/>
          <w:sz w:val="22"/>
          <w:szCs w:val="22"/>
        </w:rPr>
        <w:t xml:space="preserve">PRESENZA DI </w:t>
      </w:r>
      <w:r w:rsidRPr="00645BF6">
        <w:rPr>
          <w:rFonts w:ascii="Arial" w:hAnsi="Arial" w:cs="Arial"/>
          <w:sz w:val="22"/>
          <w:szCs w:val="22"/>
        </w:rPr>
        <w:t>INTERESSI</w:t>
      </w:r>
      <w:r>
        <w:rPr>
          <w:rFonts w:ascii="Arial" w:hAnsi="Arial" w:cs="Arial"/>
          <w:sz w:val="22"/>
          <w:szCs w:val="22"/>
        </w:rPr>
        <w:t xml:space="preserve"> IN CONFLITTO E IN TUTTI I CASI PRESCRITTI, </w:t>
      </w:r>
      <w:r w:rsidRPr="00844C1C">
        <w:rPr>
          <w:rFonts w:ascii="Arial" w:hAnsi="Arial" w:cs="Arial"/>
          <w:sz w:val="22"/>
          <w:szCs w:val="22"/>
        </w:rPr>
        <w:t>DANDONE TEMPESTIVA COMUNICAZIONE SCRITTA AL</w:t>
      </w:r>
      <w:r>
        <w:rPr>
          <w:rFonts w:ascii="Arial" w:hAnsi="Arial" w:cs="Arial"/>
          <w:sz w:val="22"/>
          <w:szCs w:val="22"/>
        </w:rPr>
        <w:t>L’ORGANO</w:t>
      </w:r>
      <w:r w:rsidRPr="00844C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COMPETENTE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4"/>
      </w:r>
    </w:p>
    <w:p w14:paraId="49F66576" w14:textId="77777777" w:rsidR="004A0545" w:rsidRDefault="004A0545" w:rsidP="004A05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93AD29" w14:textId="62AC1FB9" w:rsidR="004A0545" w:rsidRPr="004A0545" w:rsidRDefault="004A0545" w:rsidP="00724D6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441F7">
        <w:rPr>
          <w:rFonts w:ascii="Arial" w:hAnsi="Arial" w:cs="Arial"/>
          <w:b/>
          <w:sz w:val="22"/>
          <w:szCs w:val="22"/>
        </w:rPr>
        <w:t>DICHIARA</w:t>
      </w:r>
    </w:p>
    <w:p w14:paraId="34885021" w14:textId="7D2685B5" w:rsidR="00E778E9" w:rsidRPr="00EF4460" w:rsidRDefault="00E778E9" w:rsidP="00E778E9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b/>
          <w:sz w:val="22"/>
          <w:szCs w:val="22"/>
        </w:rPr>
        <w:t>SVOLGIMENTO DI INCARICHI, TITOLARITA’ DI CARICHE O ATTIVITA’ PROFESSIONALI</w:t>
      </w:r>
      <w:r w:rsidRPr="009C6337">
        <w:rPr>
          <w:rFonts w:ascii="Arial" w:hAnsi="Arial" w:cs="Arial"/>
          <w:sz w:val="22"/>
          <w:szCs w:val="22"/>
        </w:rPr>
        <w:t xml:space="preserve"> (art. 15, </w:t>
      </w:r>
      <w:hyperlink r:id="rId19" w:history="1">
        <w:r w:rsidR="000E104F" w:rsidRPr="000E104F">
          <w:rPr>
            <w:rStyle w:val="Collegamentoipertestuale"/>
            <w:rFonts w:ascii="Arial" w:eastAsia="Times New Roman" w:hAnsi="Arial" w:cs="Arial"/>
            <w:sz w:val="22"/>
            <w:szCs w:val="22"/>
          </w:rPr>
          <w:t>D.lgs. 33/2013</w:t>
        </w:r>
      </w:hyperlink>
      <w:r w:rsidRPr="00EF4460">
        <w:rPr>
          <w:rFonts w:ascii="Arial" w:hAnsi="Arial" w:cs="Arial"/>
          <w:sz w:val="22"/>
          <w:szCs w:val="22"/>
        </w:rPr>
        <w:t>)</w:t>
      </w:r>
    </w:p>
    <w:p w14:paraId="6C76C69F" w14:textId="77777777" w:rsidR="003C1E08" w:rsidRPr="00027E5F" w:rsidRDefault="003C1E08" w:rsidP="00D53A02">
      <w:pPr>
        <w:pStyle w:val="Standard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82D12">
        <w:rPr>
          <w:rFonts w:ascii="Arial" w:hAnsi="Arial" w:cs="Arial"/>
          <w:sz w:val="22"/>
          <w:szCs w:val="22"/>
        </w:rPr>
        <w:t>Con riferimento al periodo dal conferimento dell’incarico di consulenza o collaborazione fino alla data</w:t>
      </w:r>
      <w:r w:rsidRPr="00027E5F">
        <w:rPr>
          <w:rFonts w:ascii="Arial" w:hAnsi="Arial" w:cs="Arial"/>
          <w:sz w:val="22"/>
          <w:szCs w:val="22"/>
        </w:rPr>
        <w:t xml:space="preserve"> della presente dichiarazione: </w:t>
      </w:r>
    </w:p>
    <w:p w14:paraId="23AEAA4A" w14:textId="77777777" w:rsidR="00E778E9" w:rsidRPr="00EF4460" w:rsidRDefault="00E778E9" w:rsidP="00E778E9">
      <w:pPr>
        <w:spacing w:before="100" w:beforeAutospacing="1" w:after="120" w:line="240" w:lineRule="exact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1. di </w:t>
      </w:r>
      <w:r w:rsidR="003C1E08" w:rsidRPr="00027E5F">
        <w:rPr>
          <w:rFonts w:ascii="Arial" w:hAnsi="Arial" w:cs="Arial"/>
          <w:sz w:val="22"/>
          <w:szCs w:val="22"/>
        </w:rPr>
        <w:t xml:space="preserve">aver svolto o di </w:t>
      </w:r>
      <w:r w:rsidRPr="00935AAB">
        <w:rPr>
          <w:rFonts w:ascii="Arial" w:hAnsi="Arial" w:cs="Arial"/>
          <w:sz w:val="22"/>
          <w:szCs w:val="22"/>
        </w:rPr>
        <w:t>svolgere i seguenti incarichi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Pr="00EF4460">
        <w:rPr>
          <w:rFonts w:ascii="Arial" w:hAnsi="Arial" w:cs="Arial"/>
          <w:sz w:val="22"/>
          <w:szCs w:val="22"/>
        </w:rPr>
        <w:t xml:space="preserve"> in enti di diritto privato regolati o finanziati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EF4460">
        <w:rPr>
          <w:rFonts w:ascii="Arial" w:hAnsi="Arial" w:cs="Arial"/>
          <w:sz w:val="22"/>
          <w:szCs w:val="22"/>
        </w:rPr>
        <w:t xml:space="preserve"> dalla pubblica amministrazione: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778E9" w:rsidRPr="009C6337" w14:paraId="493341B1" w14:textId="77777777" w:rsidTr="002C1074">
        <w:tc>
          <w:tcPr>
            <w:tcW w:w="3259" w:type="dxa"/>
            <w:vAlign w:val="center"/>
          </w:tcPr>
          <w:p w14:paraId="7EC79B57" w14:textId="77777777" w:rsidR="00E778E9" w:rsidRPr="00D82D12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D12">
              <w:rPr>
                <w:rFonts w:ascii="Arial" w:hAnsi="Arial" w:cs="Arial"/>
                <w:b/>
                <w:sz w:val="22"/>
                <w:szCs w:val="22"/>
              </w:rPr>
              <w:t>Ente</w:t>
            </w:r>
          </w:p>
        </w:tc>
        <w:tc>
          <w:tcPr>
            <w:tcW w:w="3259" w:type="dxa"/>
            <w:vAlign w:val="center"/>
          </w:tcPr>
          <w:p w14:paraId="4A9F5D3A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Tipologia incarico</w:t>
            </w:r>
          </w:p>
        </w:tc>
        <w:tc>
          <w:tcPr>
            <w:tcW w:w="3260" w:type="dxa"/>
            <w:vAlign w:val="center"/>
          </w:tcPr>
          <w:p w14:paraId="5EC86764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Durata dell’incarico (dal – al)</w:t>
            </w:r>
          </w:p>
        </w:tc>
      </w:tr>
      <w:tr w:rsidR="00E778E9" w:rsidRPr="009C6337" w14:paraId="73AAB362" w14:textId="77777777" w:rsidTr="002C1074">
        <w:tc>
          <w:tcPr>
            <w:tcW w:w="3259" w:type="dxa"/>
          </w:tcPr>
          <w:p w14:paraId="4E6BFF63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0315BDF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9E4ADD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0B228" w14:textId="77777777" w:rsidR="00E778E9" w:rsidRPr="00EF4460" w:rsidRDefault="00E778E9" w:rsidP="00E778E9">
      <w:pPr>
        <w:spacing w:before="100" w:beforeAutospacing="1" w:after="120" w:line="240" w:lineRule="exact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sz w:val="22"/>
          <w:szCs w:val="22"/>
        </w:rPr>
        <w:t xml:space="preserve">2. </w:t>
      </w:r>
      <w:r w:rsidR="003C1E08" w:rsidRPr="009C6337">
        <w:rPr>
          <w:rFonts w:ascii="Arial" w:hAnsi="Arial" w:cs="Arial"/>
          <w:sz w:val="22"/>
          <w:szCs w:val="22"/>
        </w:rPr>
        <w:t xml:space="preserve">di aver svolto o di svolgere </w:t>
      </w:r>
      <w:r w:rsidRPr="009C6337">
        <w:rPr>
          <w:rFonts w:ascii="Arial" w:hAnsi="Arial" w:cs="Arial"/>
          <w:sz w:val="22"/>
          <w:szCs w:val="22"/>
        </w:rPr>
        <w:t>di essere titolare delle seguenti cariche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EF4460">
        <w:rPr>
          <w:rFonts w:ascii="Arial" w:hAnsi="Arial" w:cs="Arial"/>
          <w:sz w:val="22"/>
          <w:szCs w:val="22"/>
        </w:rPr>
        <w:t xml:space="preserve"> in enti di diritto privato regolati o finanziati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EF4460">
        <w:rPr>
          <w:rFonts w:ascii="Arial" w:hAnsi="Arial" w:cs="Arial"/>
          <w:sz w:val="22"/>
          <w:szCs w:val="22"/>
        </w:rPr>
        <w:t xml:space="preserve"> dalla pubblica amministrazione: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778E9" w:rsidRPr="009C6337" w14:paraId="0787DFF8" w14:textId="77777777" w:rsidTr="002C1074">
        <w:tc>
          <w:tcPr>
            <w:tcW w:w="3259" w:type="dxa"/>
            <w:vAlign w:val="center"/>
          </w:tcPr>
          <w:p w14:paraId="73AF9699" w14:textId="77777777" w:rsidR="00E778E9" w:rsidRPr="00D82D12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D12">
              <w:rPr>
                <w:rFonts w:ascii="Arial" w:hAnsi="Arial" w:cs="Arial"/>
                <w:b/>
                <w:sz w:val="22"/>
                <w:szCs w:val="22"/>
              </w:rPr>
              <w:t>Ente</w:t>
            </w:r>
          </w:p>
        </w:tc>
        <w:tc>
          <w:tcPr>
            <w:tcW w:w="3259" w:type="dxa"/>
            <w:vAlign w:val="center"/>
          </w:tcPr>
          <w:p w14:paraId="32316557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Carica ricoperta</w:t>
            </w:r>
          </w:p>
        </w:tc>
        <w:tc>
          <w:tcPr>
            <w:tcW w:w="3260" w:type="dxa"/>
            <w:vAlign w:val="center"/>
          </w:tcPr>
          <w:p w14:paraId="2C099AE4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Durata dell’incarico (dal – al)</w:t>
            </w:r>
          </w:p>
        </w:tc>
      </w:tr>
      <w:tr w:rsidR="00E778E9" w:rsidRPr="009C6337" w14:paraId="5514AB80" w14:textId="77777777" w:rsidTr="002C1074">
        <w:tc>
          <w:tcPr>
            <w:tcW w:w="3259" w:type="dxa"/>
          </w:tcPr>
          <w:p w14:paraId="02A7D6FC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BEF2343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28B782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42CF6" w14:textId="77777777" w:rsidR="00E778E9" w:rsidRPr="00EF4460" w:rsidRDefault="00E778E9" w:rsidP="00E778E9">
      <w:pPr>
        <w:spacing w:before="100" w:beforeAutospacing="1" w:after="120" w:line="240" w:lineRule="exact"/>
        <w:jc w:val="both"/>
        <w:rPr>
          <w:rFonts w:ascii="Arial" w:hAnsi="Arial" w:cs="Arial"/>
          <w:sz w:val="22"/>
          <w:szCs w:val="22"/>
        </w:rPr>
      </w:pPr>
      <w:r w:rsidRPr="009C6337">
        <w:rPr>
          <w:rFonts w:ascii="Arial" w:hAnsi="Arial" w:cs="Arial"/>
          <w:sz w:val="22"/>
          <w:szCs w:val="22"/>
        </w:rPr>
        <w:t xml:space="preserve">3. </w:t>
      </w:r>
      <w:r w:rsidR="003C1E08" w:rsidRPr="009C6337">
        <w:rPr>
          <w:rFonts w:ascii="Arial" w:hAnsi="Arial" w:cs="Arial"/>
          <w:sz w:val="22"/>
          <w:szCs w:val="22"/>
        </w:rPr>
        <w:t xml:space="preserve">di aver svolto o di svolgere </w:t>
      </w:r>
      <w:r w:rsidRPr="009C6337">
        <w:rPr>
          <w:rFonts w:ascii="Arial" w:hAnsi="Arial" w:cs="Arial"/>
          <w:sz w:val="22"/>
          <w:szCs w:val="22"/>
        </w:rPr>
        <w:t>di svolgere la seguente attività libero professionale</w:t>
      </w:r>
      <w:r w:rsidRPr="00EF4460">
        <w:rPr>
          <w:rStyle w:val="Rimandonotaapidipagina"/>
          <w:rFonts w:ascii="Arial" w:hAnsi="Arial" w:cs="Arial"/>
          <w:sz w:val="22"/>
          <w:szCs w:val="22"/>
        </w:rPr>
        <w:footnoteReference w:id="9"/>
      </w:r>
      <w:r w:rsidRPr="00EF446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1636"/>
        <w:gridCol w:w="3827"/>
        <w:gridCol w:w="1808"/>
      </w:tblGrid>
      <w:tr w:rsidR="00E778E9" w:rsidRPr="009C6337" w14:paraId="692FDEAE" w14:textId="77777777" w:rsidTr="002C1074">
        <w:tc>
          <w:tcPr>
            <w:tcW w:w="2583" w:type="dxa"/>
            <w:vAlign w:val="center"/>
          </w:tcPr>
          <w:p w14:paraId="5C3D9C94" w14:textId="77777777" w:rsidR="00E778E9" w:rsidRPr="00D82D12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2D12">
              <w:rPr>
                <w:rFonts w:ascii="Arial" w:hAnsi="Arial" w:cs="Arial"/>
                <w:b/>
                <w:sz w:val="22"/>
                <w:szCs w:val="22"/>
              </w:rPr>
              <w:t>Tipologia professionale</w:t>
            </w:r>
          </w:p>
        </w:tc>
        <w:tc>
          <w:tcPr>
            <w:tcW w:w="1636" w:type="dxa"/>
            <w:vAlign w:val="center"/>
          </w:tcPr>
          <w:p w14:paraId="42ACB0FB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Data di abilitazione</w:t>
            </w:r>
          </w:p>
        </w:tc>
        <w:tc>
          <w:tcPr>
            <w:tcW w:w="3827" w:type="dxa"/>
            <w:vAlign w:val="center"/>
          </w:tcPr>
          <w:p w14:paraId="760E7781" w14:textId="77777777" w:rsidR="00E778E9" w:rsidRPr="00027E5F" w:rsidRDefault="00E778E9" w:rsidP="002C1074">
            <w:pPr>
              <w:spacing w:before="100" w:beforeAutospacing="1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Iscrizione all’Ordine/Albo professionale di (Provincia/Regione)</w:t>
            </w:r>
          </w:p>
        </w:tc>
        <w:tc>
          <w:tcPr>
            <w:tcW w:w="1808" w:type="dxa"/>
            <w:vAlign w:val="center"/>
          </w:tcPr>
          <w:p w14:paraId="240B8667" w14:textId="77777777" w:rsidR="00E778E9" w:rsidRPr="00027E5F" w:rsidRDefault="00E778E9" w:rsidP="002C1074">
            <w:pPr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E5F">
              <w:rPr>
                <w:rFonts w:ascii="Arial" w:hAnsi="Arial" w:cs="Arial"/>
                <w:b/>
                <w:sz w:val="22"/>
                <w:szCs w:val="22"/>
              </w:rPr>
              <w:t>Data di iscrizione (dal – al)</w:t>
            </w:r>
          </w:p>
        </w:tc>
      </w:tr>
      <w:tr w:rsidR="00E778E9" w:rsidRPr="009C6337" w14:paraId="747505AE" w14:textId="77777777" w:rsidTr="002C1074">
        <w:tc>
          <w:tcPr>
            <w:tcW w:w="2583" w:type="dxa"/>
          </w:tcPr>
          <w:p w14:paraId="6C7E9B11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6" w:type="dxa"/>
          </w:tcPr>
          <w:p w14:paraId="500FBD8E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06E7DD76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0827A86D" w14:textId="77777777" w:rsidR="00E778E9" w:rsidRPr="009C6337" w:rsidRDefault="00E778E9" w:rsidP="002C1074">
            <w:pPr>
              <w:spacing w:before="100" w:beforeAutospacing="1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80D5F3" w14:textId="77777777" w:rsidR="008079BA" w:rsidRDefault="008079BA" w:rsidP="008079BA">
      <w:pPr>
        <w:jc w:val="both"/>
        <w:rPr>
          <w:rFonts w:ascii="Arial" w:hAnsi="Arial" w:cs="Arial"/>
          <w:sz w:val="22"/>
          <w:szCs w:val="22"/>
        </w:rPr>
      </w:pPr>
    </w:p>
    <w:p w14:paraId="06B44917" w14:textId="679443EF" w:rsidR="002A64BB" w:rsidRPr="002A64BB" w:rsidRDefault="002A64BB" w:rsidP="002A64BB">
      <w:pPr>
        <w:spacing w:line="360" w:lineRule="auto"/>
        <w:ind w:firstLine="709"/>
        <w:jc w:val="both"/>
        <w:rPr>
          <w:rFonts w:ascii="Arial" w:hAnsi="Arial" w:cs="Arial"/>
          <w:sz w:val="22"/>
          <w:szCs w:val="20"/>
        </w:rPr>
      </w:pPr>
      <w:proofErr w:type="spellStart"/>
      <w:r w:rsidRPr="002A64BB">
        <w:rPr>
          <w:rFonts w:ascii="Arial" w:hAnsi="Arial" w:cs="Arial"/>
          <w:sz w:val="22"/>
          <w:szCs w:val="20"/>
        </w:rPr>
        <w:t>ll</w:t>
      </w:r>
      <w:proofErr w:type="spellEnd"/>
      <w:r w:rsidRPr="002A64BB">
        <w:rPr>
          <w:rFonts w:ascii="Arial" w:hAnsi="Arial" w:cs="Arial"/>
          <w:sz w:val="22"/>
          <w:szCs w:val="20"/>
        </w:rPr>
        <w:t xml:space="preserve">/La dichiarante è informato/a che la parte II della dichiarazione è soggetta a pubblicazione nel sito istituzionale dell’Amministrazione </w:t>
      </w:r>
      <w:r w:rsidRPr="002A64BB">
        <w:rPr>
          <w:rFonts w:ascii="Arial" w:hAnsi="Arial" w:cs="Arial"/>
          <w:sz w:val="22"/>
          <w:szCs w:val="20"/>
          <w:u w:val="single"/>
        </w:rPr>
        <w:t xml:space="preserve">fino a tre anni dalla cessazione dell’incarico </w:t>
      </w:r>
      <w:r w:rsidRPr="002A64BB">
        <w:rPr>
          <w:rFonts w:ascii="Arial" w:hAnsi="Arial" w:cs="Arial"/>
          <w:sz w:val="22"/>
          <w:szCs w:val="20"/>
        </w:rPr>
        <w:t>e, a tal fine, ha preso visione dell’</w:t>
      </w:r>
      <w:hyperlink r:id="rId20" w:history="1">
        <w:r w:rsidRPr="002A64BB">
          <w:rPr>
            <w:rStyle w:val="Collegamentoipertestuale"/>
            <w:rFonts w:ascii="Arial" w:hAnsi="Arial" w:cs="Arial"/>
            <w:sz w:val="22"/>
            <w:szCs w:val="20"/>
          </w:rPr>
          <w:t>informativa</w:t>
        </w:r>
      </w:hyperlink>
      <w:r w:rsidRPr="002A64BB">
        <w:rPr>
          <w:rFonts w:ascii="Arial" w:hAnsi="Arial" w:cs="Arial"/>
          <w:sz w:val="22"/>
          <w:szCs w:val="20"/>
        </w:rPr>
        <w:t xml:space="preserve"> sul trattamento dei dati personali nell’Amministrazione regionale, consapevole che i dati personali contenuti nella presente dichiarazione sono utilizzati dall’Amministrazione per adempiere a un obbligo di legge [art. 15 del </w:t>
      </w:r>
      <w:hyperlink r:id="rId21" w:history="1">
        <w:r w:rsidR="000E104F" w:rsidRPr="000E104F">
          <w:rPr>
            <w:rStyle w:val="Collegamentoipertestuale"/>
            <w:rFonts w:ascii="Arial" w:eastAsia="Times New Roman" w:hAnsi="Arial" w:cs="Arial"/>
            <w:sz w:val="22"/>
            <w:szCs w:val="22"/>
          </w:rPr>
          <w:t>D.lgs. 33/2013</w:t>
        </w:r>
      </w:hyperlink>
      <w:r w:rsidRPr="002A64BB">
        <w:rPr>
          <w:rFonts w:ascii="Arial" w:hAnsi="Arial" w:cs="Arial"/>
          <w:sz w:val="22"/>
          <w:szCs w:val="20"/>
        </w:rPr>
        <w:t>].</w:t>
      </w:r>
    </w:p>
    <w:p w14:paraId="770934B4" w14:textId="77777777" w:rsidR="002A64BB" w:rsidRPr="00D53A02" w:rsidRDefault="002A64BB" w:rsidP="008079BA">
      <w:pPr>
        <w:jc w:val="both"/>
        <w:rPr>
          <w:rFonts w:ascii="Arial" w:hAnsi="Arial" w:cs="Arial"/>
          <w:sz w:val="22"/>
          <w:szCs w:val="22"/>
        </w:rPr>
      </w:pPr>
    </w:p>
    <w:p w14:paraId="12D2403C" w14:textId="77777777" w:rsidR="008079BA" w:rsidRPr="00EF4460" w:rsidRDefault="008079BA" w:rsidP="008079BA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26F70475" w14:textId="77777777" w:rsidR="008079BA" w:rsidRPr="00D82D12" w:rsidRDefault="008079BA" w:rsidP="008079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72BAFE" w14:textId="77777777" w:rsidR="008079BA" w:rsidRPr="008D562E" w:rsidRDefault="008079BA" w:rsidP="008079BA">
      <w:pPr>
        <w:pStyle w:val="Standard"/>
        <w:jc w:val="both"/>
        <w:rPr>
          <w:rFonts w:eastAsia="SimSun"/>
          <w:kern w:val="3"/>
          <w:lang w:eastAsia="en-US" w:bidi="ar-SA"/>
        </w:rPr>
      </w:pPr>
      <w:r w:rsidRPr="00027E5F">
        <w:rPr>
          <w:rFonts w:ascii="Arial" w:hAnsi="Arial" w:cs="Arial"/>
          <w:sz w:val="22"/>
          <w:szCs w:val="22"/>
        </w:rPr>
        <w:t>Data _________________</w:t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</w:r>
      <w:r w:rsidRPr="00027E5F">
        <w:rPr>
          <w:rFonts w:ascii="Arial" w:hAnsi="Arial" w:cs="Arial"/>
          <w:sz w:val="22"/>
          <w:szCs w:val="22"/>
        </w:rPr>
        <w:tab/>
        <w:t xml:space="preserve">firmato </w:t>
      </w:r>
    </w:p>
    <w:p w14:paraId="640D28EE" w14:textId="22057385" w:rsidR="00C00502" w:rsidRDefault="00C00502" w:rsidP="00724D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D918FA" w14:textId="77777777" w:rsidR="00A2512C" w:rsidRDefault="00A2512C" w:rsidP="00FA6046">
      <w:pPr>
        <w:pStyle w:val="Standard"/>
        <w:jc w:val="both"/>
        <w:rPr>
          <w:rFonts w:eastAsia="SimSun"/>
          <w:kern w:val="3"/>
          <w:lang w:eastAsia="en-US" w:bidi="ar-SA"/>
        </w:rPr>
      </w:pPr>
    </w:p>
    <w:p w14:paraId="639FF58D" w14:textId="77777777" w:rsidR="00A2512C" w:rsidRPr="00A2512C" w:rsidRDefault="00A2512C" w:rsidP="00A2512C">
      <w:pPr>
        <w:jc w:val="both"/>
        <w:rPr>
          <w:rFonts w:ascii="Arial" w:hAnsi="Arial" w:cs="Arial"/>
          <w:sz w:val="22"/>
          <w:szCs w:val="22"/>
        </w:rPr>
      </w:pPr>
    </w:p>
    <w:p w14:paraId="0A9C0E0C" w14:textId="77777777" w:rsidR="00A2512C" w:rsidRPr="00A2512C" w:rsidRDefault="00A2512C" w:rsidP="00A2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6"/>
        </w:tabs>
        <w:jc w:val="center"/>
        <w:rPr>
          <w:rFonts w:ascii="Arial" w:hAnsi="Arial" w:cs="Arial"/>
          <w:b/>
          <w:sz w:val="22"/>
          <w:szCs w:val="22"/>
        </w:rPr>
      </w:pPr>
    </w:p>
    <w:p w14:paraId="1FD3A473" w14:textId="77777777" w:rsidR="00A2512C" w:rsidRPr="00A2512C" w:rsidRDefault="00A2512C" w:rsidP="00A2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6"/>
        </w:tabs>
        <w:jc w:val="center"/>
        <w:rPr>
          <w:rFonts w:ascii="Arial" w:hAnsi="Arial" w:cs="Arial"/>
          <w:b/>
          <w:sz w:val="22"/>
          <w:szCs w:val="22"/>
        </w:rPr>
      </w:pPr>
      <w:r w:rsidRPr="00A2512C">
        <w:rPr>
          <w:rFonts w:ascii="Arial" w:hAnsi="Arial" w:cs="Arial"/>
          <w:b/>
          <w:sz w:val="22"/>
          <w:szCs w:val="22"/>
        </w:rPr>
        <w:t>ATTESTAZIONE DELL'AVVENUTA VERIFICA DELL'INSUSSISTENZA</w:t>
      </w:r>
    </w:p>
    <w:p w14:paraId="15588B33" w14:textId="77777777" w:rsidR="00A2512C" w:rsidRPr="00A2512C" w:rsidRDefault="00A2512C" w:rsidP="00A2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6"/>
        </w:tabs>
        <w:jc w:val="center"/>
        <w:rPr>
          <w:rFonts w:ascii="Arial" w:hAnsi="Arial" w:cs="Arial"/>
          <w:b/>
          <w:sz w:val="22"/>
          <w:szCs w:val="22"/>
        </w:rPr>
      </w:pPr>
      <w:r w:rsidRPr="00A2512C">
        <w:rPr>
          <w:rFonts w:ascii="Arial" w:hAnsi="Arial" w:cs="Arial"/>
          <w:b/>
          <w:sz w:val="22"/>
          <w:szCs w:val="22"/>
        </w:rPr>
        <w:t>DI SITUAZIONI, ANCHE POTENZIALI, DI CONFLITTO DI INTERESSI</w:t>
      </w:r>
    </w:p>
    <w:p w14:paraId="287EC2D7" w14:textId="77777777" w:rsidR="00D13D87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670FB5" w14:textId="1EDF6620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C2A1A">
        <w:rPr>
          <w:rFonts w:ascii="Arial" w:hAnsi="Arial" w:cs="Arial"/>
          <w:sz w:val="22"/>
          <w:szCs w:val="22"/>
        </w:rPr>
        <w:t>ai sensi e per gli effetti dell’art. 53</w:t>
      </w:r>
      <w:r w:rsidR="00313A73">
        <w:rPr>
          <w:rFonts w:ascii="Arial" w:hAnsi="Arial" w:cs="Arial"/>
          <w:sz w:val="22"/>
          <w:szCs w:val="22"/>
        </w:rPr>
        <w:t>, comma 14,</w:t>
      </w:r>
      <w:r w:rsidRPr="000C2A1A">
        <w:rPr>
          <w:rFonts w:ascii="Arial" w:hAnsi="Arial" w:cs="Arial"/>
          <w:sz w:val="22"/>
          <w:szCs w:val="22"/>
        </w:rPr>
        <w:t xml:space="preserve"> del </w:t>
      </w:r>
      <w:hyperlink r:id="rId22" w:history="1">
        <w:r w:rsidR="00DE571A" w:rsidRPr="00DE571A">
          <w:rPr>
            <w:rStyle w:val="Collegamentoipertestuale"/>
            <w:rFonts w:ascii="Arial" w:eastAsia="Times New Roman" w:hAnsi="Arial" w:cs="Arial"/>
            <w:sz w:val="22"/>
            <w:szCs w:val="22"/>
            <w:shd w:val="clear" w:color="auto" w:fill="FFFFFF"/>
          </w:rPr>
          <w:t>D.lgs. 165/2001</w:t>
        </w:r>
      </w:hyperlink>
      <w:r w:rsidR="00DE571A">
        <w:rPr>
          <w:rFonts w:eastAsia="Times New Roman"/>
        </w:rPr>
        <w:t xml:space="preserve"> </w:t>
      </w:r>
      <w:r w:rsidRPr="000C2A1A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0C2A1A">
        <w:rPr>
          <w:rFonts w:ascii="Arial" w:hAnsi="Arial" w:cs="Arial"/>
          <w:sz w:val="22"/>
          <w:szCs w:val="22"/>
        </w:rPr>
        <w:t>ss.mm.ii</w:t>
      </w:r>
      <w:proofErr w:type="spellEnd"/>
      <w:r w:rsidRPr="000C2A1A">
        <w:rPr>
          <w:rFonts w:ascii="Arial" w:hAnsi="Arial" w:cs="Arial"/>
          <w:sz w:val="22"/>
          <w:szCs w:val="22"/>
        </w:rPr>
        <w:t xml:space="preserve">. </w:t>
      </w:r>
    </w:p>
    <w:p w14:paraId="3DD27D9B" w14:textId="75AEF4CD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C2A1A">
        <w:rPr>
          <w:rFonts w:ascii="Arial" w:hAnsi="Arial" w:cs="Arial"/>
          <w:sz w:val="22"/>
          <w:szCs w:val="22"/>
        </w:rPr>
        <w:t xml:space="preserve">il sottoscritto 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il nome e cognome del responsabile </w:t>
      </w:r>
      <w:r w:rsidR="00955488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della struttura di appartenenza o 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del </w:t>
      </w:r>
      <w:r w:rsidR="00955488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responsabile del 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>procedimento</w:t>
      </w:r>
      <w:r w:rsidR="00955488" w:rsidRPr="004D764A">
        <w:rPr>
          <w:rFonts w:ascii="Arial" w:hAnsi="Arial" w:cs="Arial"/>
          <w:i/>
          <w:iCs/>
          <w:color w:val="CE181E"/>
          <w:sz w:val="22"/>
          <w:szCs w:val="22"/>
        </w:rPr>
        <w:t xml:space="preserve"> di incarico</w:t>
      </w:r>
      <w:r w:rsidR="002A64BB" w:rsidRPr="004D764A">
        <w:rPr>
          <w:rFonts w:ascii="Arial" w:hAnsi="Arial" w:cs="Arial"/>
          <w:i/>
          <w:iCs/>
          <w:color w:val="CE181E"/>
          <w:sz w:val="22"/>
          <w:szCs w:val="22"/>
        </w:rPr>
        <w:t>&gt;</w:t>
      </w:r>
      <w:r w:rsidR="002A64BB" w:rsidRPr="004D76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764A">
        <w:rPr>
          <w:rFonts w:ascii="Arial" w:hAnsi="Arial" w:cs="Arial"/>
          <w:color w:val="000000"/>
          <w:sz w:val="22"/>
          <w:szCs w:val="22"/>
        </w:rPr>
        <w:t>nella</w:t>
      </w:r>
      <w:r w:rsidRPr="000C2A1A">
        <w:rPr>
          <w:rFonts w:ascii="Arial" w:hAnsi="Arial" w:cs="Arial"/>
          <w:color w:val="000000"/>
          <w:sz w:val="22"/>
          <w:szCs w:val="22"/>
        </w:rPr>
        <w:t xml:space="preserve"> sua qualità di </w:t>
      </w:r>
      <w:r w:rsidRPr="000C2A1A">
        <w:rPr>
          <w:rFonts w:ascii="Arial" w:hAnsi="Arial" w:cs="Arial"/>
          <w:i/>
          <w:iCs/>
          <w:color w:val="CE181E"/>
          <w:sz w:val="22"/>
          <w:szCs w:val="22"/>
        </w:rPr>
        <w:t>&lt;sostituire con il ruolo/funzione esercitata&gt;</w:t>
      </w:r>
    </w:p>
    <w:p w14:paraId="53FCF670" w14:textId="77777777" w:rsidR="00DE571A" w:rsidRDefault="00DE571A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4F296E89" w14:textId="7B5DAE84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C2A1A">
        <w:rPr>
          <w:rFonts w:ascii="Arial" w:hAnsi="Arial" w:cs="Arial"/>
          <w:b/>
          <w:sz w:val="22"/>
          <w:szCs w:val="22"/>
        </w:rPr>
        <w:t>DICHIARA</w:t>
      </w:r>
    </w:p>
    <w:p w14:paraId="6F8CF4B2" w14:textId="53F24453" w:rsidR="00313A73" w:rsidRPr="00A2512C" w:rsidRDefault="00313A73" w:rsidP="0031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2512C">
        <w:rPr>
          <w:rFonts w:ascii="Arial" w:hAnsi="Arial" w:cs="Arial"/>
          <w:sz w:val="22"/>
          <w:szCs w:val="22"/>
        </w:rPr>
        <w:t xml:space="preserve">che da un’attenta disamina </w:t>
      </w:r>
      <w:r w:rsidR="002A64BB" w:rsidRPr="002A64BB">
        <w:rPr>
          <w:rFonts w:ascii="Arial" w:hAnsi="Arial" w:cs="Arial"/>
          <w:sz w:val="22"/>
          <w:szCs w:val="22"/>
        </w:rPr>
        <w:t xml:space="preserve">delle dichiarazioni presentate dall’interessato </w:t>
      </w:r>
      <w:r w:rsidRPr="00A2512C">
        <w:rPr>
          <w:rFonts w:ascii="Arial" w:hAnsi="Arial" w:cs="Arial"/>
          <w:sz w:val="22"/>
          <w:szCs w:val="22"/>
        </w:rPr>
        <w:t>non si rilevano situazioni, neanche potenziali, di conflitto di interessi in capo al dichiarante</w:t>
      </w:r>
      <w:r>
        <w:rPr>
          <w:rFonts w:ascii="Arial" w:hAnsi="Arial" w:cs="Arial"/>
          <w:sz w:val="22"/>
          <w:szCs w:val="22"/>
        </w:rPr>
        <w:t xml:space="preserve"> rispetto allo </w:t>
      </w:r>
      <w:r w:rsidRPr="00A2512C">
        <w:rPr>
          <w:rFonts w:ascii="Arial" w:hAnsi="Arial" w:cs="Arial"/>
          <w:sz w:val="22"/>
          <w:szCs w:val="22"/>
        </w:rPr>
        <w:t>svolgimento dell'incarico riportato</w:t>
      </w:r>
      <w:r>
        <w:rPr>
          <w:rFonts w:ascii="Arial" w:hAnsi="Arial" w:cs="Arial"/>
          <w:sz w:val="22"/>
          <w:szCs w:val="22"/>
        </w:rPr>
        <w:t xml:space="preserve"> in epigrafe</w:t>
      </w:r>
      <w:r w:rsidRPr="00A2512C">
        <w:rPr>
          <w:rFonts w:ascii="Arial" w:hAnsi="Arial" w:cs="Arial"/>
          <w:sz w:val="22"/>
          <w:szCs w:val="22"/>
        </w:rPr>
        <w:t>.</w:t>
      </w:r>
    </w:p>
    <w:p w14:paraId="343FAE86" w14:textId="0A171802" w:rsidR="00D13D87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4ACAC3" w14:textId="77777777" w:rsidR="00D13D87" w:rsidRPr="00D13D87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13D87">
        <w:rPr>
          <w:rFonts w:ascii="Arial" w:hAnsi="Arial" w:cs="Arial"/>
          <w:sz w:val="22"/>
          <w:szCs w:val="22"/>
        </w:rPr>
        <w:t>Data _________________</w:t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</w:r>
      <w:r w:rsidRPr="00D13D87">
        <w:rPr>
          <w:rFonts w:ascii="Arial" w:hAnsi="Arial" w:cs="Arial"/>
          <w:sz w:val="22"/>
          <w:szCs w:val="22"/>
        </w:rPr>
        <w:tab/>
        <w:t xml:space="preserve">firmato </w:t>
      </w:r>
    </w:p>
    <w:p w14:paraId="3300C996" w14:textId="77777777" w:rsidR="00D13D87" w:rsidRPr="000C2A1A" w:rsidRDefault="00D13D87" w:rsidP="00D13D8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960B97" w14:textId="5D6DC98F" w:rsidR="00474AA6" w:rsidRPr="00EF4460" w:rsidRDefault="00474AA6" w:rsidP="006041B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74AA6" w:rsidRPr="00EF4460" w:rsidSect="00A34768">
      <w:footerReference w:type="default" r:id="rId23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F502" w14:textId="77777777" w:rsidR="005E0F15" w:rsidRDefault="005E0F15">
      <w:r>
        <w:separator/>
      </w:r>
    </w:p>
  </w:endnote>
  <w:endnote w:type="continuationSeparator" w:id="0">
    <w:p w14:paraId="08B18577" w14:textId="77777777" w:rsidR="005E0F15" w:rsidRDefault="005E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87574"/>
      <w:docPartObj>
        <w:docPartGallery w:val="Page Numbers (Bottom of Page)"/>
        <w:docPartUnique/>
      </w:docPartObj>
    </w:sdtPr>
    <w:sdtContent>
      <w:p w14:paraId="5835B896" w14:textId="67D43167" w:rsidR="00B52B38" w:rsidRDefault="00B52B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AFF11" w14:textId="77777777" w:rsidR="00B52B38" w:rsidRDefault="00B52B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9D2D" w14:textId="77777777" w:rsidR="005E0F15" w:rsidRDefault="005E0F15">
      <w:r>
        <w:separator/>
      </w:r>
    </w:p>
  </w:footnote>
  <w:footnote w:type="continuationSeparator" w:id="0">
    <w:p w14:paraId="4F3073B2" w14:textId="77777777" w:rsidR="005E0F15" w:rsidRDefault="005E0F15">
      <w:r>
        <w:continuationSeparator/>
      </w:r>
    </w:p>
  </w:footnote>
  <w:footnote w:id="1">
    <w:p w14:paraId="2788E440" w14:textId="4B5CB64D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</w:t>
      </w:r>
      <w:r w:rsidR="00905BAD" w:rsidRPr="00801B06">
        <w:rPr>
          <w:rFonts w:ascii="Arial" w:hAnsi="Arial" w:cs="Arial"/>
          <w:sz w:val="16"/>
          <w:szCs w:val="16"/>
        </w:rPr>
        <w:t>corso e altri soggetti esterni]</w:t>
      </w:r>
    </w:p>
  </w:footnote>
  <w:footnote w:id="2">
    <w:p w14:paraId="779EA4C4" w14:textId="53D34344" w:rsidR="00D13D87" w:rsidRPr="00801B06" w:rsidRDefault="00D13D87" w:rsidP="00421D3B">
      <w:pPr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 xml:space="preserve">“Codice di comportamento del personale del Sistema Regione, degli Enti pubblici vigilati e delle Società partecipate dalla </w:t>
        </w:r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R</w:t>
        </w:r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egione Au</w:t>
        </w:r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t</w:t>
        </w:r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onoma della Sardegna”</w:t>
        </w:r>
      </w:hyperlink>
      <w:r w:rsidR="00421D3B" w:rsidRPr="00415652">
        <w:rPr>
          <w:rFonts w:ascii="Arial" w:hAnsi="Arial" w:cs="Arial"/>
          <w:sz w:val="16"/>
          <w:szCs w:val="16"/>
        </w:rPr>
        <w:t xml:space="preserve"> allegato alla </w:t>
      </w:r>
      <w:hyperlink r:id="rId2" w:history="1"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Delibera della Giunta regionale n. 68/15 del 31.</w:t>
        </w:r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1</w:t>
        </w:r>
        <w:r w:rsidR="00421D3B" w:rsidRPr="00415652">
          <w:rPr>
            <w:rStyle w:val="Collegamentoipertestuale"/>
            <w:rFonts w:ascii="Arial" w:hAnsi="Arial" w:cs="Arial"/>
            <w:sz w:val="16"/>
            <w:szCs w:val="16"/>
          </w:rPr>
          <w:t>2.2025</w:t>
        </w:r>
      </w:hyperlink>
    </w:p>
  </w:footnote>
  <w:footnote w:id="3">
    <w:p w14:paraId="00406415" w14:textId="5C25C598" w:rsidR="00D13D87" w:rsidRPr="00801B06" w:rsidRDefault="00D13D87" w:rsidP="00C636F8">
      <w:pPr>
        <w:pStyle w:val="Testonotaapidipagina"/>
        <w:spacing w:after="120"/>
        <w:ind w:left="0" w:firstLine="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L'ambito di interesse si considera interferente con le attività dell'ufficio laddove gli interessi perseguiti dall'associazione o organizzazione si pongono in contrasto o sostanziale sovrapposizione con l'attività istituzionale svolta dall'ufficio di appartenenza della/del dipendente, potendo condizionare, anche solo astrattamente o potenzialmente, l'autonomia e indipendenza di giudizio della/del medesima/o nella trattazione delle pratiche dell'ufficio. (Codice di comportamento, articolo 5, comma 2).</w:t>
      </w:r>
      <w:bookmarkStart w:id="0" w:name="_Hlk169867928"/>
      <w:r w:rsidR="00A205E8" w:rsidRPr="00801B06">
        <w:rPr>
          <w:rFonts w:ascii="Arial" w:hAnsi="Arial" w:cs="Arial"/>
          <w:sz w:val="16"/>
          <w:szCs w:val="16"/>
        </w:rPr>
        <w:t xml:space="preserve"> La sovrapposizione tra i rispettivi ambiti dalla quale scaturisce l’obbligo dichiarativo, non deve essere intesa in senso esclusivamente formale vale a dire desumibile dalle finalità istituzionali formalizzate negli atti istitutivi dell’associazione o organizzazione, in quanto ai fini del conflitto di interessi rileva anche qualsiasi interesse “de facto”  (Sez. Cons. Atti Normativi, 5 marzo 2019, n. 667) riconducibile alle attività concretamente esercitate in seno all’associazione o organizzazione nell’ultimo triennio a prescindere da specifiche statuizioni negli atti costitutivi o interni. (Direttiva par. 3.2 Obblighi dichiarativi - “Partecipazione ad associazioni e organizzazioni”)</w:t>
      </w:r>
      <w:bookmarkEnd w:id="0"/>
      <w:r w:rsidR="00C636F8">
        <w:rPr>
          <w:rFonts w:ascii="Arial" w:hAnsi="Arial" w:cs="Arial"/>
          <w:sz w:val="16"/>
          <w:szCs w:val="16"/>
        </w:rPr>
        <w:t>.</w:t>
      </w:r>
    </w:p>
  </w:footnote>
  <w:footnote w:id="4">
    <w:p w14:paraId="46852214" w14:textId="77777777" w:rsidR="004A0545" w:rsidRPr="00801B06" w:rsidRDefault="004A0545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  <w:footnote w:id="5">
    <w:p w14:paraId="165B6868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Indicare incarichi, cariche e professioni in essere ovvero non ancora conclusi alla data di firma del contratto/convenzione con la Regione Autonoma della Sardegna ovvero in caso negativo “NULLA”</w:t>
      </w:r>
    </w:p>
  </w:footnote>
  <w:footnote w:id="6">
    <w:p w14:paraId="4BC11899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Per la definizione di </w:t>
      </w:r>
      <w:r w:rsidRPr="00801B06">
        <w:rPr>
          <w:rFonts w:ascii="Arial" w:hAnsi="Arial" w:cs="Arial"/>
          <w:i/>
          <w:sz w:val="16"/>
          <w:szCs w:val="16"/>
        </w:rPr>
        <w:t>enti di diritto privato regolati o finanziati</w:t>
      </w:r>
      <w:r w:rsidRPr="00801B06">
        <w:rPr>
          <w:rFonts w:ascii="Arial" w:hAnsi="Arial" w:cs="Arial"/>
          <w:sz w:val="16"/>
          <w:szCs w:val="16"/>
        </w:rPr>
        <w:t xml:space="preserve"> si veda </w:t>
      </w:r>
      <w:hyperlink r:id="rId3" w:history="1">
        <w:r w:rsidRPr="00801B06">
          <w:rPr>
            <w:rStyle w:val="Collegamentoipertestuale"/>
            <w:rFonts w:ascii="Arial" w:hAnsi="Arial" w:cs="Arial"/>
            <w:sz w:val="16"/>
            <w:szCs w:val="16"/>
          </w:rPr>
          <w:t>l’articolo 1 comma 2 lettera d) del D.lgs. 39 del 2013</w:t>
        </w:r>
      </w:hyperlink>
      <w:r w:rsidRPr="00801B06">
        <w:rPr>
          <w:rFonts w:ascii="Arial" w:hAnsi="Arial" w:cs="Arial"/>
          <w:sz w:val="16"/>
          <w:szCs w:val="16"/>
        </w:rPr>
        <w:t xml:space="preserve"> </w:t>
      </w:r>
      <w:r w:rsidR="0092495F" w:rsidRPr="00801B06">
        <w:rPr>
          <w:rFonts w:ascii="Arial" w:hAnsi="Arial" w:cs="Arial"/>
          <w:sz w:val="16"/>
          <w:szCs w:val="16"/>
        </w:rPr>
        <w:t xml:space="preserve">e la </w:t>
      </w:r>
      <w:hyperlink r:id="rId4" w:history="1">
        <w:proofErr w:type="spellStart"/>
        <w:r w:rsidR="0092495F" w:rsidRPr="00801B06">
          <w:rPr>
            <w:rStyle w:val="Collegamentoipertestuale"/>
            <w:rFonts w:ascii="Arial" w:hAnsi="Arial" w:cs="Arial"/>
            <w:sz w:val="16"/>
            <w:szCs w:val="16"/>
          </w:rPr>
          <w:t>Del.ANAC</w:t>
        </w:r>
        <w:proofErr w:type="spellEnd"/>
        <w:r w:rsidR="0092495F" w:rsidRPr="00801B06">
          <w:rPr>
            <w:rStyle w:val="Collegamentoipertestuale"/>
            <w:rFonts w:ascii="Arial" w:hAnsi="Arial" w:cs="Arial"/>
            <w:sz w:val="16"/>
            <w:szCs w:val="16"/>
          </w:rPr>
          <w:t xml:space="preserve"> 553/2019</w:t>
        </w:r>
      </w:hyperlink>
      <w:r w:rsidR="0092495F" w:rsidRPr="00801B06">
        <w:rPr>
          <w:rFonts w:ascii="Arial" w:hAnsi="Arial" w:cs="Arial"/>
          <w:sz w:val="16"/>
          <w:szCs w:val="16"/>
        </w:rPr>
        <w:t xml:space="preserve"> </w:t>
      </w:r>
      <w:r w:rsidRPr="00801B06">
        <w:rPr>
          <w:rFonts w:ascii="Arial" w:hAnsi="Arial" w:cs="Arial"/>
          <w:sz w:val="16"/>
          <w:szCs w:val="16"/>
        </w:rPr>
        <w:t>per cui sono considerati tali le società e  gli  altri  enti  di  diritto  privato,  anche  privi  di personalità giuridica, nei confronti dei quali l'amministrazione che conferisce l'incarico</w:t>
      </w:r>
      <w:r w:rsidR="0092495F" w:rsidRPr="00801B06">
        <w:rPr>
          <w:rFonts w:ascii="Arial" w:hAnsi="Arial" w:cs="Arial"/>
          <w:sz w:val="16"/>
          <w:szCs w:val="16"/>
        </w:rPr>
        <w:t xml:space="preserve"> </w:t>
      </w:r>
      <w:r w:rsidR="00416CEE" w:rsidRPr="00801B06">
        <w:rPr>
          <w:rFonts w:ascii="Arial" w:hAnsi="Arial" w:cs="Arial"/>
          <w:sz w:val="16"/>
          <w:szCs w:val="16"/>
        </w:rPr>
        <w:t>integri</w:t>
      </w:r>
      <w:r w:rsidR="0092495F" w:rsidRPr="00801B06">
        <w:rPr>
          <w:rFonts w:ascii="Arial" w:hAnsi="Arial" w:cs="Arial"/>
          <w:sz w:val="16"/>
          <w:szCs w:val="16"/>
        </w:rPr>
        <w:t xml:space="preserve"> almeno uno dei tre requisiti che seguono</w:t>
      </w:r>
      <w:r w:rsidRPr="00801B06">
        <w:rPr>
          <w:rFonts w:ascii="Arial" w:hAnsi="Arial" w:cs="Arial"/>
          <w:sz w:val="16"/>
          <w:szCs w:val="16"/>
        </w:rPr>
        <w:t>: 1) svolga funzioni di regolazione dell’attività principale che comportino, anche attraverso il rilascio di   autorizzazioni   o concessioni, l'esercizio continuativo di poteri di vigilanza, di controllo o di certificazione [incidendo continuativamente o comunque per durate significative sullo svolgimento dell’attività principale del soggetto privato]; 2) abbia una partecipazione minoritaria nel capitale; 3) finanzi le attività attraverso rapporti convenzionali, quali contratti pubblici, contratti di servizio pubblico e di concessione di beni pubblici [in maniera tale da tale da costituire un vincolo di parzialità e di dipendenza tra il soggetto finanziato e quello finanziatore, anche nel senso di capacità del secondo di influenzare le scelte del primo</w:t>
      </w:r>
      <w:r w:rsidR="0092495F" w:rsidRPr="00801B06">
        <w:rPr>
          <w:rFonts w:ascii="Arial" w:hAnsi="Arial" w:cs="Arial"/>
          <w:sz w:val="16"/>
          <w:szCs w:val="16"/>
        </w:rPr>
        <w:t>].</w:t>
      </w:r>
    </w:p>
  </w:footnote>
  <w:footnote w:id="7">
    <w:p w14:paraId="49D995F9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Vedere nota </w:t>
      </w:r>
      <w:r w:rsidR="002D4BFA" w:rsidRPr="00801B06">
        <w:rPr>
          <w:rFonts w:ascii="Arial" w:hAnsi="Arial" w:cs="Arial"/>
          <w:sz w:val="16"/>
          <w:szCs w:val="16"/>
        </w:rPr>
        <w:t>precedente</w:t>
      </w:r>
    </w:p>
  </w:footnote>
  <w:footnote w:id="8">
    <w:p w14:paraId="3B5B5CFB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Vedere nota </w:t>
      </w:r>
      <w:r w:rsidR="002D4BFA" w:rsidRPr="00801B06">
        <w:rPr>
          <w:rFonts w:ascii="Arial" w:hAnsi="Arial" w:cs="Arial"/>
          <w:sz w:val="16"/>
          <w:szCs w:val="16"/>
        </w:rPr>
        <w:t>precedente</w:t>
      </w:r>
    </w:p>
  </w:footnote>
  <w:footnote w:id="9">
    <w:p w14:paraId="3B0AD5C3" w14:textId="77777777" w:rsidR="00C664AE" w:rsidRPr="00801B06" w:rsidRDefault="00C664AE" w:rsidP="00801B06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801B06">
        <w:rPr>
          <w:rStyle w:val="Rimandonotaapidipagina"/>
          <w:rFonts w:ascii="Arial" w:hAnsi="Arial" w:cs="Arial"/>
          <w:sz w:val="16"/>
          <w:szCs w:val="16"/>
        </w:rPr>
        <w:footnoteRef/>
      </w:r>
      <w:r w:rsidRPr="00801B06">
        <w:rPr>
          <w:rFonts w:ascii="Arial" w:hAnsi="Arial" w:cs="Arial"/>
          <w:sz w:val="16"/>
          <w:szCs w:val="16"/>
        </w:rPr>
        <w:t xml:space="preserve"> Vedere nota </w:t>
      </w:r>
      <w:r w:rsidR="002D4BFA" w:rsidRPr="00801B06">
        <w:rPr>
          <w:rFonts w:ascii="Arial" w:hAnsi="Arial" w:cs="Arial"/>
          <w:sz w:val="16"/>
          <w:szCs w:val="16"/>
        </w:rPr>
        <w:t>precedente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CE2B20"/>
    <w:multiLevelType w:val="hybridMultilevel"/>
    <w:tmpl w:val="30104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1229"/>
    <w:multiLevelType w:val="hybridMultilevel"/>
    <w:tmpl w:val="6F466A6E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27060">
    <w:abstractNumId w:val="0"/>
  </w:num>
  <w:num w:numId="2" w16cid:durableId="682433802">
    <w:abstractNumId w:val="1"/>
  </w:num>
  <w:num w:numId="3" w16cid:durableId="774600368">
    <w:abstractNumId w:val="2"/>
  </w:num>
  <w:num w:numId="4" w16cid:durableId="1889144948">
    <w:abstractNumId w:val="3"/>
  </w:num>
  <w:num w:numId="5" w16cid:durableId="1079257049">
    <w:abstractNumId w:val="20"/>
  </w:num>
  <w:num w:numId="6" w16cid:durableId="686753949">
    <w:abstractNumId w:val="35"/>
  </w:num>
  <w:num w:numId="7" w16cid:durableId="635834188">
    <w:abstractNumId w:val="31"/>
  </w:num>
  <w:num w:numId="8" w16cid:durableId="685324876">
    <w:abstractNumId w:val="36"/>
  </w:num>
  <w:num w:numId="9" w16cid:durableId="1107701286">
    <w:abstractNumId w:val="11"/>
  </w:num>
  <w:num w:numId="10" w16cid:durableId="2092269156">
    <w:abstractNumId w:val="12"/>
  </w:num>
  <w:num w:numId="11" w16cid:durableId="1917591884">
    <w:abstractNumId w:val="29"/>
  </w:num>
  <w:num w:numId="12" w16cid:durableId="1113019333">
    <w:abstractNumId w:val="22"/>
  </w:num>
  <w:num w:numId="13" w16cid:durableId="1836607102">
    <w:abstractNumId w:val="14"/>
  </w:num>
  <w:num w:numId="14" w16cid:durableId="1058550714">
    <w:abstractNumId w:val="19"/>
  </w:num>
  <w:num w:numId="15" w16cid:durableId="1595431738">
    <w:abstractNumId w:val="15"/>
  </w:num>
  <w:num w:numId="16" w16cid:durableId="1733767394">
    <w:abstractNumId w:val="34"/>
  </w:num>
  <w:num w:numId="17" w16cid:durableId="1938516672">
    <w:abstractNumId w:val="23"/>
  </w:num>
  <w:num w:numId="18" w16cid:durableId="2038114194">
    <w:abstractNumId w:val="18"/>
  </w:num>
  <w:num w:numId="19" w16cid:durableId="345375643">
    <w:abstractNumId w:val="27"/>
  </w:num>
  <w:num w:numId="20" w16cid:durableId="543635157">
    <w:abstractNumId w:val="28"/>
  </w:num>
  <w:num w:numId="21" w16cid:durableId="195972729">
    <w:abstractNumId w:val="16"/>
  </w:num>
  <w:num w:numId="22" w16cid:durableId="569191930">
    <w:abstractNumId w:val="21"/>
  </w:num>
  <w:num w:numId="23" w16cid:durableId="1671905139">
    <w:abstractNumId w:val="25"/>
  </w:num>
  <w:num w:numId="24" w16cid:durableId="559219531">
    <w:abstractNumId w:val="30"/>
  </w:num>
  <w:num w:numId="25" w16cid:durableId="1678845739">
    <w:abstractNumId w:val="9"/>
  </w:num>
  <w:num w:numId="26" w16cid:durableId="1992976022">
    <w:abstractNumId w:val="9"/>
  </w:num>
  <w:num w:numId="27" w16cid:durableId="10839487">
    <w:abstractNumId w:val="5"/>
  </w:num>
  <w:num w:numId="28" w16cid:durableId="916094092">
    <w:abstractNumId w:val="26"/>
  </w:num>
  <w:num w:numId="29" w16cid:durableId="1604999660">
    <w:abstractNumId w:val="6"/>
  </w:num>
  <w:num w:numId="30" w16cid:durableId="178278168">
    <w:abstractNumId w:val="24"/>
  </w:num>
  <w:num w:numId="31" w16cid:durableId="1136411835">
    <w:abstractNumId w:val="17"/>
  </w:num>
  <w:num w:numId="32" w16cid:durableId="242103072">
    <w:abstractNumId w:val="13"/>
  </w:num>
  <w:num w:numId="33" w16cid:durableId="662242765">
    <w:abstractNumId w:val="33"/>
  </w:num>
  <w:num w:numId="34" w16cid:durableId="156383712">
    <w:abstractNumId w:val="32"/>
  </w:num>
  <w:num w:numId="35" w16cid:durableId="18820364">
    <w:abstractNumId w:val="7"/>
  </w:num>
  <w:num w:numId="36" w16cid:durableId="1717437435">
    <w:abstractNumId w:val="8"/>
  </w:num>
  <w:num w:numId="37" w16cid:durableId="573245830">
    <w:abstractNumId w:val="10"/>
  </w:num>
  <w:num w:numId="38" w16cid:durableId="116405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12683"/>
    <w:rsid w:val="000237B3"/>
    <w:rsid w:val="00027E5F"/>
    <w:rsid w:val="00036909"/>
    <w:rsid w:val="00050F59"/>
    <w:rsid w:val="00052F7B"/>
    <w:rsid w:val="00057618"/>
    <w:rsid w:val="00063F54"/>
    <w:rsid w:val="000647A0"/>
    <w:rsid w:val="00066032"/>
    <w:rsid w:val="00067392"/>
    <w:rsid w:val="000707D8"/>
    <w:rsid w:val="000718ED"/>
    <w:rsid w:val="00074959"/>
    <w:rsid w:val="00081024"/>
    <w:rsid w:val="00084C83"/>
    <w:rsid w:val="00091EB9"/>
    <w:rsid w:val="000948A7"/>
    <w:rsid w:val="000B36A1"/>
    <w:rsid w:val="000D08CC"/>
    <w:rsid w:val="000E104F"/>
    <w:rsid w:val="000E1639"/>
    <w:rsid w:val="000E5245"/>
    <w:rsid w:val="000F001B"/>
    <w:rsid w:val="001125C3"/>
    <w:rsid w:val="001224DE"/>
    <w:rsid w:val="00130206"/>
    <w:rsid w:val="001508C3"/>
    <w:rsid w:val="00151DED"/>
    <w:rsid w:val="00172F82"/>
    <w:rsid w:val="00176A16"/>
    <w:rsid w:val="00190392"/>
    <w:rsid w:val="0019473A"/>
    <w:rsid w:val="00194861"/>
    <w:rsid w:val="00195052"/>
    <w:rsid w:val="0019679C"/>
    <w:rsid w:val="001B2C7E"/>
    <w:rsid w:val="001C596A"/>
    <w:rsid w:val="001C63C1"/>
    <w:rsid w:val="001D2089"/>
    <w:rsid w:val="001E2654"/>
    <w:rsid w:val="001F0B3B"/>
    <w:rsid w:val="001F33CE"/>
    <w:rsid w:val="002213F9"/>
    <w:rsid w:val="002377AC"/>
    <w:rsid w:val="00242E60"/>
    <w:rsid w:val="00276CFD"/>
    <w:rsid w:val="002951FD"/>
    <w:rsid w:val="002976FC"/>
    <w:rsid w:val="002A64BB"/>
    <w:rsid w:val="002B1A18"/>
    <w:rsid w:val="002B5FE2"/>
    <w:rsid w:val="002B63DB"/>
    <w:rsid w:val="002C1074"/>
    <w:rsid w:val="002C21E7"/>
    <w:rsid w:val="002D4BFA"/>
    <w:rsid w:val="002D5707"/>
    <w:rsid w:val="002E100D"/>
    <w:rsid w:val="002E40DE"/>
    <w:rsid w:val="002F2090"/>
    <w:rsid w:val="002F322C"/>
    <w:rsid w:val="00302FDD"/>
    <w:rsid w:val="00304BA3"/>
    <w:rsid w:val="00312B01"/>
    <w:rsid w:val="00313A73"/>
    <w:rsid w:val="00336C1C"/>
    <w:rsid w:val="00357BD7"/>
    <w:rsid w:val="00360DBE"/>
    <w:rsid w:val="0036499F"/>
    <w:rsid w:val="00365069"/>
    <w:rsid w:val="003761C3"/>
    <w:rsid w:val="00377165"/>
    <w:rsid w:val="00377191"/>
    <w:rsid w:val="00391102"/>
    <w:rsid w:val="003B4EEC"/>
    <w:rsid w:val="003B7FB1"/>
    <w:rsid w:val="003C1E08"/>
    <w:rsid w:val="003D0FBF"/>
    <w:rsid w:val="003D28B9"/>
    <w:rsid w:val="003F1DCD"/>
    <w:rsid w:val="003F5B20"/>
    <w:rsid w:val="003F7E6C"/>
    <w:rsid w:val="004078A6"/>
    <w:rsid w:val="00411524"/>
    <w:rsid w:val="00413C9D"/>
    <w:rsid w:val="00416B57"/>
    <w:rsid w:val="00416CEE"/>
    <w:rsid w:val="00421D3B"/>
    <w:rsid w:val="00421FED"/>
    <w:rsid w:val="004277BA"/>
    <w:rsid w:val="0043218C"/>
    <w:rsid w:val="00435B99"/>
    <w:rsid w:val="00442C45"/>
    <w:rsid w:val="00444254"/>
    <w:rsid w:val="004457EE"/>
    <w:rsid w:val="00457900"/>
    <w:rsid w:val="00474AA6"/>
    <w:rsid w:val="004757B6"/>
    <w:rsid w:val="00485FAF"/>
    <w:rsid w:val="00490AEE"/>
    <w:rsid w:val="004977BD"/>
    <w:rsid w:val="004A04F7"/>
    <w:rsid w:val="004A0545"/>
    <w:rsid w:val="004A118E"/>
    <w:rsid w:val="004A4D91"/>
    <w:rsid w:val="004A65D8"/>
    <w:rsid w:val="004C51E3"/>
    <w:rsid w:val="004C5E4F"/>
    <w:rsid w:val="004D38E0"/>
    <w:rsid w:val="004D3E9A"/>
    <w:rsid w:val="004D764A"/>
    <w:rsid w:val="004E7C53"/>
    <w:rsid w:val="004F2240"/>
    <w:rsid w:val="004F315F"/>
    <w:rsid w:val="004F3686"/>
    <w:rsid w:val="005153FB"/>
    <w:rsid w:val="00522B92"/>
    <w:rsid w:val="00524650"/>
    <w:rsid w:val="005401F1"/>
    <w:rsid w:val="005549DE"/>
    <w:rsid w:val="005606AE"/>
    <w:rsid w:val="00561DB4"/>
    <w:rsid w:val="005664C5"/>
    <w:rsid w:val="00572B8C"/>
    <w:rsid w:val="00586E6A"/>
    <w:rsid w:val="00596DA3"/>
    <w:rsid w:val="005A3200"/>
    <w:rsid w:val="005C4C6C"/>
    <w:rsid w:val="005D1821"/>
    <w:rsid w:val="005E0F15"/>
    <w:rsid w:val="005F5A8A"/>
    <w:rsid w:val="0060235F"/>
    <w:rsid w:val="006041B3"/>
    <w:rsid w:val="00607E44"/>
    <w:rsid w:val="00607FEC"/>
    <w:rsid w:val="00616E39"/>
    <w:rsid w:val="00624231"/>
    <w:rsid w:val="00625AFA"/>
    <w:rsid w:val="00631489"/>
    <w:rsid w:val="00641541"/>
    <w:rsid w:val="006416D3"/>
    <w:rsid w:val="00642E52"/>
    <w:rsid w:val="00645BF6"/>
    <w:rsid w:val="006519BF"/>
    <w:rsid w:val="00653A7E"/>
    <w:rsid w:val="00654E9B"/>
    <w:rsid w:val="00663E11"/>
    <w:rsid w:val="00664005"/>
    <w:rsid w:val="00667281"/>
    <w:rsid w:val="00682D5A"/>
    <w:rsid w:val="006909FD"/>
    <w:rsid w:val="00697E21"/>
    <w:rsid w:val="006A091B"/>
    <w:rsid w:val="006A26DE"/>
    <w:rsid w:val="006B791A"/>
    <w:rsid w:val="006D198A"/>
    <w:rsid w:val="006D1C8E"/>
    <w:rsid w:val="006E442E"/>
    <w:rsid w:val="006F3863"/>
    <w:rsid w:val="006F56A4"/>
    <w:rsid w:val="007205AC"/>
    <w:rsid w:val="00721EE7"/>
    <w:rsid w:val="00724D6F"/>
    <w:rsid w:val="00726562"/>
    <w:rsid w:val="0073395B"/>
    <w:rsid w:val="00734AA6"/>
    <w:rsid w:val="00741ACC"/>
    <w:rsid w:val="00752CB6"/>
    <w:rsid w:val="007913B6"/>
    <w:rsid w:val="007C5674"/>
    <w:rsid w:val="007D15C2"/>
    <w:rsid w:val="007E4FBC"/>
    <w:rsid w:val="007E5DCE"/>
    <w:rsid w:val="007F4BA5"/>
    <w:rsid w:val="00801B06"/>
    <w:rsid w:val="00805AAC"/>
    <w:rsid w:val="0080672D"/>
    <w:rsid w:val="008079BA"/>
    <w:rsid w:val="008103C0"/>
    <w:rsid w:val="0081129F"/>
    <w:rsid w:val="00815A7F"/>
    <w:rsid w:val="00815EDA"/>
    <w:rsid w:val="00820269"/>
    <w:rsid w:val="00821CC3"/>
    <w:rsid w:val="008346F6"/>
    <w:rsid w:val="008420FC"/>
    <w:rsid w:val="00844C1C"/>
    <w:rsid w:val="00850E27"/>
    <w:rsid w:val="00867F37"/>
    <w:rsid w:val="00872EB3"/>
    <w:rsid w:val="0088705A"/>
    <w:rsid w:val="00890D0F"/>
    <w:rsid w:val="00897194"/>
    <w:rsid w:val="008A01B0"/>
    <w:rsid w:val="008D076D"/>
    <w:rsid w:val="008D562E"/>
    <w:rsid w:val="008E057E"/>
    <w:rsid w:val="008E0CB1"/>
    <w:rsid w:val="008E2DF5"/>
    <w:rsid w:val="008F6ABB"/>
    <w:rsid w:val="00900176"/>
    <w:rsid w:val="00905BAD"/>
    <w:rsid w:val="00906701"/>
    <w:rsid w:val="00913F08"/>
    <w:rsid w:val="00916935"/>
    <w:rsid w:val="0092438D"/>
    <w:rsid w:val="0092495F"/>
    <w:rsid w:val="00935AAB"/>
    <w:rsid w:val="00936BD3"/>
    <w:rsid w:val="00945777"/>
    <w:rsid w:val="00950625"/>
    <w:rsid w:val="00955488"/>
    <w:rsid w:val="00960227"/>
    <w:rsid w:val="0096261D"/>
    <w:rsid w:val="009728C3"/>
    <w:rsid w:val="009A7122"/>
    <w:rsid w:val="009C6337"/>
    <w:rsid w:val="009D701D"/>
    <w:rsid w:val="009D7803"/>
    <w:rsid w:val="009E5DA2"/>
    <w:rsid w:val="009F51A8"/>
    <w:rsid w:val="00A15E44"/>
    <w:rsid w:val="00A205E8"/>
    <w:rsid w:val="00A249FF"/>
    <w:rsid w:val="00A2512C"/>
    <w:rsid w:val="00A27132"/>
    <w:rsid w:val="00A27B46"/>
    <w:rsid w:val="00A33335"/>
    <w:rsid w:val="00A34768"/>
    <w:rsid w:val="00A3559A"/>
    <w:rsid w:val="00A45034"/>
    <w:rsid w:val="00A45229"/>
    <w:rsid w:val="00A84A2B"/>
    <w:rsid w:val="00A93955"/>
    <w:rsid w:val="00AA138E"/>
    <w:rsid w:val="00AA5C6E"/>
    <w:rsid w:val="00AB451B"/>
    <w:rsid w:val="00AC1F7D"/>
    <w:rsid w:val="00AC66EE"/>
    <w:rsid w:val="00AE25A6"/>
    <w:rsid w:val="00AF135F"/>
    <w:rsid w:val="00B031FA"/>
    <w:rsid w:val="00B10625"/>
    <w:rsid w:val="00B13EDC"/>
    <w:rsid w:val="00B34CC1"/>
    <w:rsid w:val="00B4183B"/>
    <w:rsid w:val="00B4747B"/>
    <w:rsid w:val="00B52B38"/>
    <w:rsid w:val="00B52CA3"/>
    <w:rsid w:val="00B63E67"/>
    <w:rsid w:val="00B707D3"/>
    <w:rsid w:val="00B77EF7"/>
    <w:rsid w:val="00B87E26"/>
    <w:rsid w:val="00B94CA9"/>
    <w:rsid w:val="00B951A9"/>
    <w:rsid w:val="00BB6A5A"/>
    <w:rsid w:val="00BC6B3C"/>
    <w:rsid w:val="00BC701B"/>
    <w:rsid w:val="00BD01D6"/>
    <w:rsid w:val="00BF0CA7"/>
    <w:rsid w:val="00BF76A6"/>
    <w:rsid w:val="00C00502"/>
    <w:rsid w:val="00C01C21"/>
    <w:rsid w:val="00C10C79"/>
    <w:rsid w:val="00C1371D"/>
    <w:rsid w:val="00C13CDE"/>
    <w:rsid w:val="00C15165"/>
    <w:rsid w:val="00C22112"/>
    <w:rsid w:val="00C3321E"/>
    <w:rsid w:val="00C35390"/>
    <w:rsid w:val="00C414AC"/>
    <w:rsid w:val="00C45687"/>
    <w:rsid w:val="00C53D7C"/>
    <w:rsid w:val="00C636F8"/>
    <w:rsid w:val="00C64987"/>
    <w:rsid w:val="00C664AE"/>
    <w:rsid w:val="00C71359"/>
    <w:rsid w:val="00C82688"/>
    <w:rsid w:val="00C94BCA"/>
    <w:rsid w:val="00C95925"/>
    <w:rsid w:val="00C96C0A"/>
    <w:rsid w:val="00CA5873"/>
    <w:rsid w:val="00CA7960"/>
    <w:rsid w:val="00CB2BE0"/>
    <w:rsid w:val="00CB48F6"/>
    <w:rsid w:val="00CB4EB0"/>
    <w:rsid w:val="00CB55AC"/>
    <w:rsid w:val="00CD08D8"/>
    <w:rsid w:val="00CE29D7"/>
    <w:rsid w:val="00CF1E57"/>
    <w:rsid w:val="00D0704C"/>
    <w:rsid w:val="00D13D87"/>
    <w:rsid w:val="00D146EA"/>
    <w:rsid w:val="00D14D5E"/>
    <w:rsid w:val="00D22E3B"/>
    <w:rsid w:val="00D2330F"/>
    <w:rsid w:val="00D25E1C"/>
    <w:rsid w:val="00D322F9"/>
    <w:rsid w:val="00D34484"/>
    <w:rsid w:val="00D3585C"/>
    <w:rsid w:val="00D36522"/>
    <w:rsid w:val="00D441F7"/>
    <w:rsid w:val="00D53A02"/>
    <w:rsid w:val="00D60B07"/>
    <w:rsid w:val="00D61CB2"/>
    <w:rsid w:val="00D6551D"/>
    <w:rsid w:val="00D82D12"/>
    <w:rsid w:val="00D924AC"/>
    <w:rsid w:val="00DA60C3"/>
    <w:rsid w:val="00DB4B7F"/>
    <w:rsid w:val="00DD0ED8"/>
    <w:rsid w:val="00DD7A84"/>
    <w:rsid w:val="00DE571A"/>
    <w:rsid w:val="00DE720B"/>
    <w:rsid w:val="00DF4984"/>
    <w:rsid w:val="00DF5A7C"/>
    <w:rsid w:val="00E01811"/>
    <w:rsid w:val="00E07770"/>
    <w:rsid w:val="00E13EE6"/>
    <w:rsid w:val="00E16F18"/>
    <w:rsid w:val="00E21C5D"/>
    <w:rsid w:val="00E25CA8"/>
    <w:rsid w:val="00E33378"/>
    <w:rsid w:val="00E34798"/>
    <w:rsid w:val="00E358FF"/>
    <w:rsid w:val="00E54CD8"/>
    <w:rsid w:val="00E658E3"/>
    <w:rsid w:val="00E65901"/>
    <w:rsid w:val="00E778E9"/>
    <w:rsid w:val="00EA003F"/>
    <w:rsid w:val="00EA062D"/>
    <w:rsid w:val="00EC1873"/>
    <w:rsid w:val="00EC2ACE"/>
    <w:rsid w:val="00EE01DC"/>
    <w:rsid w:val="00EE11AC"/>
    <w:rsid w:val="00EE7B31"/>
    <w:rsid w:val="00EF339C"/>
    <w:rsid w:val="00EF4460"/>
    <w:rsid w:val="00F0033C"/>
    <w:rsid w:val="00F00BBE"/>
    <w:rsid w:val="00F029E4"/>
    <w:rsid w:val="00F03599"/>
    <w:rsid w:val="00F17F91"/>
    <w:rsid w:val="00F25E25"/>
    <w:rsid w:val="00F31E4C"/>
    <w:rsid w:val="00F327B5"/>
    <w:rsid w:val="00F37D85"/>
    <w:rsid w:val="00F42331"/>
    <w:rsid w:val="00F60863"/>
    <w:rsid w:val="00F64D91"/>
    <w:rsid w:val="00F70FDE"/>
    <w:rsid w:val="00F74151"/>
    <w:rsid w:val="00F833C5"/>
    <w:rsid w:val="00F94007"/>
    <w:rsid w:val="00F972DF"/>
    <w:rsid w:val="00FA37EA"/>
    <w:rsid w:val="00FA6046"/>
    <w:rsid w:val="00FA6C31"/>
    <w:rsid w:val="00FC62AC"/>
    <w:rsid w:val="00FD0F71"/>
    <w:rsid w:val="00FD11D3"/>
    <w:rsid w:val="00FD70FF"/>
    <w:rsid w:val="00FE742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EEE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uiPriority w:val="99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eastAsia="SimSun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2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089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D2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089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2000-12-28;445" TargetMode="External"/><Relationship Id="rId13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8" Type="http://schemas.openxmlformats.org/officeDocument/2006/relationships/hyperlink" Target="https://www.normattiva.it/uri-res/N2Ls?urn:nir:presidente.repubblica:decreto:2000-12-28;4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rmattiva.it/uri-res/N2Ls?urn:nir:stato:decreto.legislativo:2013-03-14;33!vig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elibere.regione.sardegna.it/delibera/116900" TargetMode="External"/><Relationship Id="rId20" Type="http://schemas.openxmlformats.org/officeDocument/2006/relationships/hyperlink" Target="https://www.regione.sardegna.it/priva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9" Type="http://schemas.openxmlformats.org/officeDocument/2006/relationships/hyperlink" Target="https://www.normattiva.it/uri-res/N2Ls?urn:nir:stato:decreto.legislativo:2013-03-14;33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legge:1990-08-07;241!vig=" TargetMode="External"/><Relationship Id="rId14" Type="http://schemas.openxmlformats.org/officeDocument/2006/relationships/hyperlink" Target="https://www.normattiva.it/uri-res/N2Ls?urn:nir:stato:decreto.del.presidente.della.repubblica:2013-04-16;62" TargetMode="External"/><Relationship Id="rId22" Type="http://schemas.openxmlformats.org/officeDocument/2006/relationships/hyperlink" Target="https://www.normattiva.it/uri-res/N2Ls?urn:nir:stato:decreto.legislativo:2001-03-30;165!vig=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ormattiva.it/uri-res/N2Ls?urn:nir:stato:decreto.legislativo:2013-04-08;39" TargetMode="External"/><Relationship Id="rId2" Type="http://schemas.openxmlformats.org/officeDocument/2006/relationships/hyperlink" Target="https://delibere.regione.sardegna.it/delibera/116900" TargetMode="External"/><Relationship Id="rId1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4" Type="http://schemas.openxmlformats.org/officeDocument/2006/relationships/hyperlink" Target="https://www.anticorruzione.it/documents/91439/1149909/Del.553.2019.omiss.pdf/30345a41-4621-f86b-eb63-55616b93892f?t=15877602308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2B1B-4708-459D-905F-A4348342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Links>
    <vt:vector size="12" baseType="variant">
      <vt:variant>
        <vt:i4>4980818</vt:i4>
      </vt:variant>
      <vt:variant>
        <vt:i4>3</vt:i4>
      </vt:variant>
      <vt:variant>
        <vt:i4>0</vt:i4>
      </vt:variant>
      <vt:variant>
        <vt:i4>5</vt:i4>
      </vt:variant>
      <vt:variant>
        <vt:lpwstr>https://www.anticorruzione.it/documents/91439/1149909/Del.553.2019.omiss.pdf/30345a41-4621-f86b-eb63-55616b93892f?t=1587760230890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https://www.normattiva.it/uri-res/N2Ls?urn:nir:stato:decreto.legislativo:2013-04-08;39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2024-06-24T15:33:00Z</dcterms:created>
  <dcterms:modified xsi:type="dcterms:W3CDTF">2026-01-29T12:49:00Z</dcterms:modified>
</cp:coreProperties>
</file>