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853" w14:textId="77777777" w:rsidR="00474AA6" w:rsidRDefault="00474AA6"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DI ASSENZA CONFLITTI DI INTERESSE</w:t>
      </w:r>
    </w:p>
    <w:p w14:paraId="3B9303B9" w14:textId="77777777" w:rsidR="000D0E27" w:rsidRPr="00D53A02" w:rsidRDefault="000D0E27"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0D0E27">
        <w:rPr>
          <w:rFonts w:ascii="Arial" w:eastAsia="Times New Roman" w:hAnsi="Arial" w:cs="Arial"/>
          <w:color w:val="808080"/>
          <w:kern w:val="0"/>
          <w:sz w:val="22"/>
          <w:szCs w:val="22"/>
          <w:shd w:val="clear" w:color="auto" w:fill="FFFFFF"/>
          <w:lang w:eastAsia="en-US" w:bidi="ar-SA"/>
        </w:rPr>
        <w:t>COMMISSARI DI VALUTAZIONE</w:t>
      </w:r>
    </w:p>
    <w:p w14:paraId="12029332"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A86C3A5" w14:textId="36588FD1" w:rsidR="00474AA6" w:rsidRPr="008D562E" w:rsidRDefault="00474AA6" w:rsidP="0068444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bookmarkStart w:id="0" w:name="_Hlk144311887"/>
      <w:r w:rsidR="00AA3F31">
        <w:rPr>
          <w:rFonts w:ascii="Arial" w:eastAsia="Times New Roman" w:hAnsi="Arial" w:cs="Arial"/>
          <w:color w:val="808080"/>
          <w:kern w:val="0"/>
          <w:sz w:val="22"/>
          <w:szCs w:val="22"/>
          <w:shd w:val="clear" w:color="auto" w:fill="FFFFFF"/>
          <w:lang w:eastAsia="it-IT" w:bidi="ar-SA"/>
        </w:rPr>
        <w:t xml:space="preserve"> </w:t>
      </w:r>
      <w:r w:rsidR="000D0E27">
        <w:rPr>
          <w:rFonts w:ascii="Arial" w:eastAsia="Times New Roman" w:hAnsi="Arial" w:cs="Arial"/>
          <w:color w:val="808080"/>
          <w:kern w:val="0"/>
          <w:sz w:val="22"/>
          <w:szCs w:val="22"/>
          <w:shd w:val="clear" w:color="auto" w:fill="FFFFFF"/>
          <w:lang w:eastAsia="it-IT" w:bidi="ar-SA"/>
        </w:rPr>
        <w:t>componenti delle commissioni di valutazione in procedure diverse da quelle di affidamento di contratti pubblici</w:t>
      </w:r>
      <w:r w:rsidR="00AA3F31">
        <w:rPr>
          <w:rFonts w:ascii="Arial" w:eastAsia="Times New Roman" w:hAnsi="Arial" w:cs="Arial"/>
          <w:color w:val="808080"/>
          <w:kern w:val="0"/>
          <w:sz w:val="22"/>
          <w:szCs w:val="22"/>
          <w:shd w:val="clear" w:color="auto" w:fill="FFFFFF"/>
          <w:lang w:eastAsia="it-IT" w:bidi="ar-SA"/>
        </w:rPr>
        <w:t>, con le seguenti modalità:</w:t>
      </w:r>
      <w:r w:rsidR="000D0E27">
        <w:rPr>
          <w:rFonts w:ascii="Arial" w:eastAsia="Times New Roman" w:hAnsi="Arial" w:cs="Arial"/>
          <w:color w:val="808080"/>
          <w:kern w:val="0"/>
          <w:sz w:val="22"/>
          <w:szCs w:val="22"/>
          <w:shd w:val="clear" w:color="auto" w:fill="FFFFFF"/>
          <w:lang w:eastAsia="it-IT" w:bidi="ar-SA"/>
        </w:rPr>
        <w:t xml:space="preserve"> </w:t>
      </w:r>
      <w:bookmarkEnd w:id="0"/>
    </w:p>
    <w:p w14:paraId="0F0C5FFE" w14:textId="77777777" w:rsidR="00474AA6" w:rsidRPr="006B7A48"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bookmarkStart w:id="1" w:name="_Hlk144313505"/>
      <w:r>
        <w:rPr>
          <w:rFonts w:ascii="Arial" w:eastAsia="Times New Roman" w:hAnsi="Arial" w:cs="Arial"/>
          <w:color w:val="808080"/>
          <w:kern w:val="0"/>
          <w:sz w:val="22"/>
          <w:szCs w:val="22"/>
          <w:shd w:val="clear" w:color="auto" w:fill="FFFFFF"/>
          <w:lang w:eastAsia="it-IT" w:bidi="ar-SA"/>
        </w:rPr>
        <w:t>la PARTE I</w:t>
      </w:r>
      <w:r w:rsidR="00AA3F31">
        <w:rPr>
          <w:rFonts w:ascii="Arial" w:eastAsia="Times New Roman" w:hAnsi="Arial" w:cs="Arial"/>
          <w:color w:val="808080"/>
          <w:kern w:val="0"/>
          <w:sz w:val="22"/>
          <w:szCs w:val="22"/>
          <w:shd w:val="clear" w:color="auto" w:fill="FFFFFF"/>
          <w:lang w:eastAsia="it-IT" w:bidi="ar-SA"/>
        </w:rPr>
        <w:t>,</w:t>
      </w:r>
      <w:r>
        <w:rPr>
          <w:rFonts w:ascii="Arial" w:eastAsia="Times New Roman" w:hAnsi="Arial" w:cs="Arial"/>
          <w:color w:val="808080"/>
          <w:kern w:val="0"/>
          <w:sz w:val="22"/>
          <w:szCs w:val="22"/>
          <w:shd w:val="clear" w:color="auto" w:fill="FFFFFF"/>
          <w:lang w:eastAsia="it-IT" w:bidi="ar-SA"/>
        </w:rPr>
        <w:t xml:space="preserve"> </w:t>
      </w:r>
      <w:r w:rsidR="00474AA6" w:rsidRPr="008D562E">
        <w:rPr>
          <w:rFonts w:ascii="Arial" w:eastAsia="Times New Roman" w:hAnsi="Arial" w:cs="Arial"/>
          <w:color w:val="808080"/>
          <w:kern w:val="0"/>
          <w:sz w:val="22"/>
          <w:szCs w:val="22"/>
          <w:shd w:val="clear" w:color="auto" w:fill="FFFFFF"/>
          <w:lang w:eastAsia="it-IT" w:bidi="ar-SA"/>
        </w:rPr>
        <w:t>all’atto di assunzione dell’incarico</w:t>
      </w:r>
    </w:p>
    <w:p w14:paraId="68CB5EF3" w14:textId="77777777" w:rsidR="00A21348" w:rsidRPr="008D562E"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r>
        <w:rPr>
          <w:rFonts w:ascii="Arial" w:eastAsia="Times New Roman" w:hAnsi="Arial" w:cs="Arial"/>
          <w:color w:val="808080"/>
          <w:kern w:val="0"/>
          <w:sz w:val="22"/>
          <w:szCs w:val="22"/>
          <w:lang w:eastAsia="it-IT" w:bidi="ar-SA"/>
        </w:rPr>
        <w:t>la PARTE II</w:t>
      </w:r>
      <w:r w:rsidR="00AA3F31">
        <w:rPr>
          <w:rFonts w:ascii="Arial" w:eastAsia="Times New Roman" w:hAnsi="Arial" w:cs="Arial"/>
          <w:color w:val="808080"/>
          <w:kern w:val="0"/>
          <w:sz w:val="22"/>
          <w:szCs w:val="22"/>
          <w:lang w:eastAsia="it-IT" w:bidi="ar-SA"/>
        </w:rPr>
        <w:t>,</w:t>
      </w:r>
      <w:r>
        <w:rPr>
          <w:rFonts w:ascii="Arial" w:eastAsia="Times New Roman" w:hAnsi="Arial" w:cs="Arial"/>
          <w:color w:val="808080"/>
          <w:kern w:val="0"/>
          <w:sz w:val="22"/>
          <w:szCs w:val="22"/>
          <w:lang w:eastAsia="it-IT" w:bidi="ar-SA"/>
        </w:rPr>
        <w:t xml:space="preserve"> dopo aver preso visione dell’elenco partecipanti</w:t>
      </w:r>
    </w:p>
    <w:bookmarkEnd w:id="1"/>
    <w:p w14:paraId="5CC2744E"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 xml:space="preserve">Le dichiarazioni rese dai </w:t>
      </w:r>
      <w:r w:rsidR="000D0E27">
        <w:rPr>
          <w:rFonts w:ascii="Arial" w:eastAsia="Times New Roman" w:hAnsi="Arial" w:cs="Arial"/>
          <w:color w:val="808080"/>
          <w:kern w:val="0"/>
          <w:sz w:val="22"/>
          <w:szCs w:val="22"/>
          <w:shd w:val="clear" w:color="auto" w:fill="FFFFFF"/>
          <w:lang w:eastAsia="en-US" w:bidi="ar-SA"/>
        </w:rPr>
        <w:t xml:space="preserve">commissari </w:t>
      </w:r>
      <w:r w:rsidRPr="008D562E">
        <w:rPr>
          <w:rFonts w:ascii="Arial" w:eastAsia="Times New Roman" w:hAnsi="Arial" w:cs="Arial"/>
          <w:color w:val="808080"/>
          <w:kern w:val="0"/>
          <w:sz w:val="22"/>
          <w:szCs w:val="22"/>
          <w:shd w:val="clear" w:color="auto" w:fill="FFFFFF"/>
          <w:lang w:eastAsia="en-US" w:bidi="ar-SA"/>
        </w:rPr>
        <w:t xml:space="preserve">devono essere debitamente protocollate e conservate agli atti della </w:t>
      </w:r>
      <w:r w:rsidR="000D0E27">
        <w:rPr>
          <w:rFonts w:ascii="Arial" w:eastAsia="Times New Roman" w:hAnsi="Arial" w:cs="Arial"/>
          <w:color w:val="808080"/>
          <w:kern w:val="0"/>
          <w:sz w:val="22"/>
          <w:szCs w:val="22"/>
          <w:shd w:val="clear" w:color="auto" w:fill="FFFFFF"/>
          <w:lang w:eastAsia="en-US" w:bidi="ar-SA"/>
        </w:rPr>
        <w:t>procedura di riferimento</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w:t>
      </w:r>
      <w:r w:rsidR="000D0E27">
        <w:rPr>
          <w:rFonts w:ascii="Arial" w:eastAsia="Times New Roman" w:hAnsi="Arial" w:cs="Arial"/>
          <w:color w:val="808080"/>
          <w:kern w:val="0"/>
          <w:sz w:val="22"/>
          <w:szCs w:val="22"/>
          <w:shd w:val="clear" w:color="auto" w:fill="FFFFFF"/>
          <w:lang w:eastAsia="en-US" w:bidi="ar-SA"/>
        </w:rPr>
        <w:t xml:space="preserve">dirigente </w:t>
      </w:r>
      <w:r w:rsidRPr="008D562E">
        <w:rPr>
          <w:rFonts w:ascii="Arial" w:eastAsia="Times New Roman" w:hAnsi="Arial" w:cs="Arial"/>
          <w:color w:val="808080"/>
          <w:kern w:val="0"/>
          <w:sz w:val="22"/>
          <w:szCs w:val="22"/>
          <w:shd w:val="clear" w:color="auto" w:fill="FFFFFF"/>
          <w:lang w:eastAsia="en-US" w:bidi="ar-SA"/>
        </w:rPr>
        <w:t>responsabile</w:t>
      </w:r>
      <w:r w:rsidR="000D0E27">
        <w:rPr>
          <w:rFonts w:ascii="Arial" w:eastAsia="Times New Roman" w:hAnsi="Arial" w:cs="Arial"/>
          <w:color w:val="808080"/>
          <w:kern w:val="0"/>
          <w:sz w:val="22"/>
          <w:szCs w:val="22"/>
          <w:shd w:val="clear" w:color="auto" w:fill="FFFFFF"/>
          <w:lang w:eastAsia="en-US" w:bidi="ar-SA"/>
        </w:rPr>
        <w:t xml:space="preserve"> del procedimento in relazione al </w:t>
      </w:r>
      <w:r w:rsidRPr="008D562E">
        <w:rPr>
          <w:rFonts w:ascii="Arial" w:eastAsia="Times New Roman" w:hAnsi="Arial" w:cs="Arial"/>
          <w:color w:val="808080"/>
          <w:kern w:val="0"/>
          <w:sz w:val="22"/>
          <w:szCs w:val="22"/>
          <w:shd w:val="clear" w:color="auto" w:fill="FFFFFF"/>
          <w:lang w:eastAsia="en-US" w:bidi="ar-SA"/>
        </w:rPr>
        <w:t>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2AF4CED8" w14:textId="2DE56663" w:rsidR="00421FED" w:rsidRPr="00176830"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 xml:space="preserve">all’interno del fascicolo del </w:t>
      </w:r>
      <w:r w:rsidR="000D0E27">
        <w:rPr>
          <w:rFonts w:ascii="Arial" w:eastAsia="Times New Roman" w:hAnsi="Arial" w:cs="Arial"/>
          <w:color w:val="808080"/>
          <w:kern w:val="0"/>
          <w:sz w:val="22"/>
          <w:szCs w:val="22"/>
          <w:shd w:val="clear" w:color="auto" w:fill="FFFFFF"/>
          <w:lang w:eastAsia="en-US" w:bidi="ar-SA"/>
        </w:rPr>
        <w:t>procedimento</w:t>
      </w:r>
      <w:r w:rsidR="006E442E" w:rsidRPr="008D562E">
        <w:rPr>
          <w:rFonts w:ascii="Arial" w:eastAsia="Times New Roman" w:hAnsi="Arial" w:cs="Arial"/>
          <w:color w:val="808080"/>
          <w:kern w:val="0"/>
          <w:sz w:val="22"/>
          <w:szCs w:val="22"/>
          <w:shd w:val="clear" w:color="auto" w:fill="FFFFFF"/>
          <w:lang w:eastAsia="en-US" w:bidi="ar-SA"/>
        </w:rPr>
        <w:t xml:space="preserve">. </w:t>
      </w:r>
      <w:bookmarkStart w:id="2" w:name="_Hlk170108005"/>
      <w:r w:rsidR="004C0BF3">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165AD5">
        <w:rPr>
          <w:rFonts w:ascii="Arial" w:eastAsia="Times New Roman" w:hAnsi="Arial" w:cs="Arial"/>
          <w:color w:val="808080"/>
          <w:kern w:val="0"/>
          <w:sz w:val="22"/>
          <w:szCs w:val="22"/>
          <w:shd w:val="clear" w:color="auto" w:fill="FFFFFF"/>
          <w:lang w:eastAsia="en-US" w:bidi="ar-SA"/>
        </w:rPr>
        <w:t xml:space="preserve">l’organo competente </w:t>
      </w:r>
      <w:r w:rsidR="004C0BF3">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bookmarkEnd w:id="2"/>
    </w:p>
    <w:p w14:paraId="0CB00DA3"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5907DF89"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1E1762E3" w14:textId="77777777" w:rsidR="008D076D" w:rsidRDefault="00474AA6" w:rsidP="006B7A4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6B7A48">
        <w:rPr>
          <w:rFonts w:ascii="Arial" w:hAnsi="Arial" w:cs="Arial"/>
          <w:b/>
          <w:bCs/>
          <w:color w:val="808080"/>
          <w:sz w:val="22"/>
          <w:szCs w:val="22"/>
        </w:rPr>
        <w:lastRenderedPageBreak/>
        <w:t>DICHIARAZIONE</w:t>
      </w:r>
      <w:r w:rsidR="00AF135F" w:rsidRPr="006B7A48">
        <w:rPr>
          <w:rFonts w:ascii="Arial" w:hAnsi="Arial" w:cs="Arial"/>
          <w:b/>
          <w:bCs/>
          <w:color w:val="808080"/>
          <w:sz w:val="22"/>
          <w:szCs w:val="22"/>
        </w:rPr>
        <w:t xml:space="preserve"> </w:t>
      </w:r>
      <w:r w:rsidR="008D076D" w:rsidRPr="006B7A48">
        <w:rPr>
          <w:rFonts w:ascii="Arial" w:hAnsi="Arial" w:cs="Arial"/>
          <w:b/>
          <w:bCs/>
          <w:color w:val="808080"/>
          <w:sz w:val="22"/>
          <w:szCs w:val="22"/>
        </w:rPr>
        <w:t xml:space="preserve">DI </w:t>
      </w:r>
      <w:r w:rsidR="00AF135F" w:rsidRPr="006B7A48">
        <w:rPr>
          <w:rFonts w:ascii="Arial" w:hAnsi="Arial" w:cs="Arial"/>
          <w:b/>
          <w:bCs/>
          <w:color w:val="808080"/>
          <w:sz w:val="22"/>
          <w:szCs w:val="22"/>
        </w:rPr>
        <w:t>ASSENZA CONFLITTI DI INTERESSE</w:t>
      </w:r>
    </w:p>
    <w:p w14:paraId="02396953" w14:textId="77777777" w:rsidR="006B5846" w:rsidRDefault="006B5846" w:rsidP="00EE7B31">
      <w:pPr>
        <w:pStyle w:val="Standard"/>
        <w:spacing w:line="276" w:lineRule="auto"/>
        <w:ind w:firstLine="709"/>
        <w:jc w:val="center"/>
        <w:rPr>
          <w:rFonts w:ascii="Arial" w:hAnsi="Arial" w:cs="Arial"/>
          <w:b/>
          <w:bCs/>
          <w:sz w:val="22"/>
          <w:szCs w:val="22"/>
        </w:rPr>
      </w:pPr>
    </w:p>
    <w:p w14:paraId="6F8A33DF" w14:textId="77777777" w:rsidR="006B5846" w:rsidRPr="006B7A48" w:rsidRDefault="00AB00BD" w:rsidP="00EE7B31">
      <w:pPr>
        <w:pStyle w:val="Standard"/>
        <w:spacing w:line="276" w:lineRule="auto"/>
        <w:ind w:firstLine="709"/>
        <w:jc w:val="center"/>
        <w:rPr>
          <w:rFonts w:ascii="Arial" w:hAnsi="Arial" w:cs="Arial"/>
          <w:b/>
          <w:smallCaps/>
          <w:sz w:val="22"/>
          <w:szCs w:val="28"/>
        </w:rPr>
      </w:pPr>
      <w:r w:rsidRPr="0093011E">
        <w:rPr>
          <w:rFonts w:ascii="Arial" w:hAnsi="Arial" w:cs="Arial"/>
          <w:b/>
          <w:smallCaps/>
          <w:sz w:val="22"/>
          <w:szCs w:val="28"/>
        </w:rPr>
        <w:t xml:space="preserve">DICHIARAZIONE PER </w:t>
      </w:r>
      <w:r w:rsidR="006B5846" w:rsidRPr="006B7A48">
        <w:rPr>
          <w:rFonts w:ascii="Arial" w:hAnsi="Arial" w:cs="Arial"/>
          <w:b/>
          <w:smallCaps/>
          <w:sz w:val="22"/>
          <w:szCs w:val="28"/>
        </w:rPr>
        <w:t>COMMISSARI DI VALUTAZIONE</w:t>
      </w:r>
    </w:p>
    <w:p w14:paraId="23F4DDFD" w14:textId="77777777" w:rsidR="00AF135F" w:rsidRPr="00027E5F" w:rsidRDefault="00AF135F" w:rsidP="00A34768">
      <w:pPr>
        <w:pStyle w:val="Standard"/>
        <w:jc w:val="both"/>
        <w:rPr>
          <w:rFonts w:ascii="Arial" w:hAnsi="Arial" w:cs="Arial"/>
          <w:sz w:val="22"/>
          <w:szCs w:val="22"/>
        </w:rPr>
      </w:pPr>
    </w:p>
    <w:p w14:paraId="03F4F394" w14:textId="77777777" w:rsidR="00012837" w:rsidRPr="00935AAB" w:rsidRDefault="008D076D" w:rsidP="00012837">
      <w:pPr>
        <w:spacing w:after="240"/>
        <w:jc w:val="both"/>
        <w:rPr>
          <w:rFonts w:ascii="Arial" w:hAnsi="Arial" w:cs="Arial"/>
          <w:i/>
          <w:iCs/>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012837">
        <w:rPr>
          <w:rFonts w:ascii="Arial" w:hAnsi="Arial" w:cs="Arial"/>
          <w:sz w:val="22"/>
          <w:szCs w:val="22"/>
        </w:rPr>
        <w:t xml:space="preserve">componente della commissione </w:t>
      </w:r>
      <w:r w:rsidR="00012837" w:rsidRPr="00935AAB">
        <w:rPr>
          <w:rFonts w:ascii="Arial" w:hAnsi="Arial" w:cs="Arial"/>
          <w:i/>
          <w:iCs/>
          <w:color w:val="CE181E"/>
          <w:sz w:val="22"/>
          <w:szCs w:val="22"/>
        </w:rPr>
        <w:t>&lt;</w:t>
      </w:r>
      <w:r w:rsidR="00012837">
        <w:rPr>
          <w:rFonts w:ascii="Arial" w:hAnsi="Arial" w:cs="Arial"/>
          <w:i/>
          <w:iCs/>
          <w:color w:val="CE181E"/>
          <w:sz w:val="22"/>
          <w:szCs w:val="22"/>
        </w:rPr>
        <w:t>sostituire con la tipologia di commissione</w:t>
      </w:r>
      <w:r w:rsidR="00012837" w:rsidRPr="00935AAB">
        <w:rPr>
          <w:rFonts w:ascii="Arial" w:hAnsi="Arial" w:cs="Arial"/>
          <w:i/>
          <w:iCs/>
          <w:color w:val="CE181E"/>
          <w:sz w:val="22"/>
          <w:szCs w:val="22"/>
        </w:rPr>
        <w:t xml:space="preserve">&gt; </w:t>
      </w:r>
      <w:r w:rsidR="00012837" w:rsidRPr="00935AAB">
        <w:rPr>
          <w:rFonts w:ascii="Arial" w:hAnsi="Arial" w:cs="Arial"/>
          <w:iCs/>
          <w:sz w:val="22"/>
          <w:szCs w:val="22"/>
        </w:rPr>
        <w:t xml:space="preserve">nella procedura </w:t>
      </w:r>
      <w:r w:rsidR="00012837">
        <w:rPr>
          <w:rFonts w:ascii="Arial" w:hAnsi="Arial" w:cs="Arial"/>
          <w:iCs/>
          <w:sz w:val="22"/>
          <w:szCs w:val="22"/>
        </w:rPr>
        <w:t xml:space="preserve">avente </w:t>
      </w:r>
      <w:r w:rsidR="00012837" w:rsidRPr="00935AAB">
        <w:rPr>
          <w:rFonts w:ascii="Arial" w:hAnsi="Arial" w:cs="Arial"/>
          <w:iCs/>
          <w:sz w:val="22"/>
          <w:szCs w:val="22"/>
        </w:rPr>
        <w:t>ad oggetto</w:t>
      </w:r>
      <w:r w:rsidR="00012837" w:rsidRPr="00935AAB">
        <w:rPr>
          <w:rFonts w:ascii="Arial" w:hAnsi="Arial" w:cs="Arial"/>
          <w:i/>
          <w:iCs/>
          <w:sz w:val="22"/>
          <w:szCs w:val="22"/>
        </w:rPr>
        <w:t xml:space="preserve"> </w:t>
      </w:r>
      <w:r w:rsidR="00012837" w:rsidRPr="00935AAB">
        <w:rPr>
          <w:rFonts w:ascii="Arial" w:hAnsi="Arial" w:cs="Arial"/>
          <w:i/>
          <w:iCs/>
          <w:color w:val="C00000"/>
          <w:sz w:val="22"/>
          <w:szCs w:val="22"/>
        </w:rPr>
        <w:t>&lt;</w:t>
      </w:r>
      <w:r w:rsidR="00012837">
        <w:rPr>
          <w:rFonts w:ascii="Arial" w:hAnsi="Arial" w:cs="Arial"/>
          <w:i/>
          <w:iCs/>
          <w:color w:val="C00000"/>
          <w:sz w:val="22"/>
          <w:szCs w:val="22"/>
        </w:rPr>
        <w:t>sostituire con in nome completo della procedura</w:t>
      </w:r>
      <w:r w:rsidR="00012837" w:rsidRPr="00935AAB">
        <w:rPr>
          <w:rFonts w:ascii="Arial" w:hAnsi="Arial" w:cs="Arial"/>
          <w:i/>
          <w:iCs/>
          <w:color w:val="C00000"/>
          <w:sz w:val="22"/>
          <w:szCs w:val="22"/>
        </w:rPr>
        <w:t xml:space="preserve">&gt; </w:t>
      </w:r>
    </w:p>
    <w:p w14:paraId="67311EE0" w14:textId="74C2864B" w:rsidR="00012837" w:rsidRDefault="005A3200" w:rsidP="00012837">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r w:rsidR="00012837" w:rsidRPr="00012837">
        <w:rPr>
          <w:rFonts w:ascii="Arial" w:hAnsi="Arial" w:cs="Arial"/>
          <w:color w:val="000000"/>
          <w:sz w:val="22"/>
          <w:szCs w:val="22"/>
        </w:rPr>
        <w:t xml:space="preserve"> </w:t>
      </w:r>
      <w:r w:rsidR="00012837">
        <w:rPr>
          <w:rFonts w:ascii="Arial" w:hAnsi="Arial" w:cs="Arial"/>
          <w:color w:val="000000"/>
          <w:sz w:val="22"/>
          <w:szCs w:val="22"/>
        </w:rPr>
        <w:t>a firma del dirigente del</w:t>
      </w:r>
      <w:r w:rsidR="00012837" w:rsidRPr="00304BA3">
        <w:rPr>
          <w:rFonts w:ascii="Arial" w:hAnsi="Arial" w:cs="Arial"/>
          <w:sz w:val="22"/>
          <w:szCs w:val="22"/>
        </w:rPr>
        <w:t xml:space="preserve"> </w:t>
      </w:r>
      <w:r w:rsidR="00012837" w:rsidRPr="00304BA3">
        <w:rPr>
          <w:rFonts w:ascii="Arial" w:hAnsi="Arial" w:cs="Arial"/>
          <w:i/>
          <w:iCs/>
          <w:color w:val="CE181E"/>
          <w:sz w:val="22"/>
          <w:szCs w:val="22"/>
        </w:rPr>
        <w:t>&lt;sostituire con la denominazione della struttura</w:t>
      </w:r>
      <w:r w:rsidR="00012837">
        <w:rPr>
          <w:rFonts w:ascii="Arial" w:hAnsi="Arial" w:cs="Arial"/>
          <w:i/>
          <w:iCs/>
          <w:color w:val="CE181E"/>
          <w:sz w:val="22"/>
          <w:szCs w:val="22"/>
        </w:rPr>
        <w:t xml:space="preserve"> e col nome del dirigente firmatario</w:t>
      </w:r>
      <w:r w:rsidR="00012837" w:rsidRPr="00304BA3">
        <w:rPr>
          <w:rFonts w:ascii="Arial" w:hAnsi="Arial" w:cs="Arial"/>
          <w:i/>
          <w:iCs/>
          <w:color w:val="CE181E"/>
          <w:sz w:val="22"/>
          <w:szCs w:val="22"/>
        </w:rPr>
        <w:t xml:space="preserve"> &gt;</w:t>
      </w:r>
    </w:p>
    <w:p w14:paraId="65A6CF20" w14:textId="4B64DD69" w:rsidR="00D17CDD" w:rsidRDefault="00D17CDD" w:rsidP="00012837">
      <w:pPr>
        <w:pStyle w:val="Standard"/>
        <w:jc w:val="both"/>
        <w:rPr>
          <w:rFonts w:ascii="Arial" w:hAnsi="Arial" w:cs="Arial"/>
          <w:i/>
          <w:iCs/>
          <w:color w:val="CE181E"/>
          <w:sz w:val="22"/>
          <w:szCs w:val="22"/>
        </w:rPr>
      </w:pPr>
    </w:p>
    <w:p w14:paraId="778ED65D" w14:textId="12F369F0" w:rsidR="00D17CDD" w:rsidRPr="00176830" w:rsidRDefault="00D17CDD" w:rsidP="00012837">
      <w:pPr>
        <w:pStyle w:val="Standard"/>
        <w:jc w:val="both"/>
        <w:rPr>
          <w:rFonts w:ascii="Arial" w:hAnsi="Arial" w:cs="Arial"/>
          <w:sz w:val="22"/>
          <w:szCs w:val="22"/>
        </w:rPr>
      </w:pPr>
      <w:r>
        <w:rPr>
          <w:rFonts w:ascii="Arial" w:hAnsi="Arial" w:cs="Arial"/>
          <w:sz w:val="22"/>
          <w:szCs w:val="22"/>
        </w:rPr>
        <w:t>nella sua qualità di</w:t>
      </w:r>
    </w:p>
    <w:p w14:paraId="66CFEDB0" w14:textId="354037E9" w:rsidR="00194284" w:rsidRDefault="00194284" w:rsidP="00012837">
      <w:pPr>
        <w:pStyle w:val="Standard"/>
        <w:jc w:val="both"/>
        <w:rPr>
          <w:rFonts w:ascii="Arial" w:hAnsi="Arial" w:cs="Arial"/>
          <w:i/>
          <w:iCs/>
          <w:color w:val="CE181E"/>
          <w:sz w:val="22"/>
          <w:szCs w:val="22"/>
        </w:rPr>
      </w:pPr>
    </w:p>
    <w:p w14:paraId="508B5CD4" w14:textId="37F5058C" w:rsidR="00194284" w:rsidRPr="00D53A02" w:rsidRDefault="00000000" w:rsidP="00194284">
      <w:pPr>
        <w:pStyle w:val="Standard"/>
        <w:ind w:left="720"/>
        <w:jc w:val="both"/>
        <w:rPr>
          <w:rFonts w:ascii="Arial" w:hAnsi="Arial" w:cs="Arial"/>
          <w:sz w:val="22"/>
          <w:szCs w:val="22"/>
        </w:rPr>
      </w:pPr>
      <w:sdt>
        <w:sdtPr>
          <w:rPr>
            <w:rFonts w:ascii="Arial" w:hAnsi="Arial" w:cs="Arial"/>
            <w:sz w:val="22"/>
            <w:szCs w:val="22"/>
          </w:rPr>
          <w:id w:val="-1425256715"/>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027E5F">
        <w:rPr>
          <w:rFonts w:ascii="Arial" w:hAnsi="Arial" w:cs="Arial"/>
          <w:sz w:val="22"/>
          <w:szCs w:val="22"/>
        </w:rPr>
        <w:t xml:space="preserve"> </w:t>
      </w:r>
      <w:r w:rsidR="00194284">
        <w:rPr>
          <w:rFonts w:ascii="Arial" w:hAnsi="Arial" w:cs="Arial"/>
          <w:sz w:val="22"/>
          <w:szCs w:val="22"/>
        </w:rPr>
        <w:t xml:space="preserve">dipendente </w:t>
      </w:r>
      <w:r w:rsidR="00892929">
        <w:rPr>
          <w:rFonts w:ascii="Arial" w:hAnsi="Arial" w:cs="Arial"/>
          <w:sz w:val="22"/>
          <w:szCs w:val="22"/>
        </w:rPr>
        <w:t>del</w:t>
      </w:r>
      <w:r w:rsidR="0091088E">
        <w:rPr>
          <w:rFonts w:ascii="Arial" w:hAnsi="Arial" w:cs="Arial"/>
          <w:sz w:val="22"/>
          <w:szCs w:val="22"/>
        </w:rPr>
        <w:t>l’Amministrazione regionale</w:t>
      </w:r>
      <w:r w:rsidR="00335CA7">
        <w:rPr>
          <w:rFonts w:ascii="Arial" w:hAnsi="Arial" w:cs="Arial"/>
          <w:sz w:val="22"/>
          <w:szCs w:val="22"/>
        </w:rPr>
        <w:t xml:space="preserve"> o del CFVA</w:t>
      </w:r>
      <w:r w:rsidR="00194284" w:rsidRPr="00D24034">
        <w:rPr>
          <w:rFonts w:ascii="Arial" w:hAnsi="Arial" w:cs="Arial"/>
          <w:sz w:val="22"/>
          <w:szCs w:val="22"/>
        </w:rPr>
        <w:t xml:space="preserve">: </w:t>
      </w:r>
      <w:r w:rsidR="00194284" w:rsidRPr="00023EEF">
        <w:rPr>
          <w:rFonts w:ascii="Arial" w:hAnsi="Arial" w:cs="Arial"/>
          <w:i/>
          <w:color w:val="C00000"/>
          <w:sz w:val="22"/>
          <w:szCs w:val="22"/>
        </w:rPr>
        <w:t>&lt;sostituire con la denominazione della struttura&gt;</w:t>
      </w:r>
    </w:p>
    <w:p w14:paraId="7BADAB23" w14:textId="2E2CC2AC" w:rsidR="00194284" w:rsidRPr="00304BA3" w:rsidRDefault="00000000" w:rsidP="00DD7805">
      <w:pPr>
        <w:pStyle w:val="Standard"/>
        <w:ind w:left="709"/>
        <w:jc w:val="both"/>
        <w:rPr>
          <w:rFonts w:ascii="Arial" w:hAnsi="Arial" w:cs="Arial"/>
          <w:i/>
          <w:iCs/>
          <w:color w:val="CE181E"/>
          <w:sz w:val="22"/>
          <w:szCs w:val="22"/>
        </w:rPr>
      </w:pPr>
      <w:sdt>
        <w:sdtPr>
          <w:rPr>
            <w:rFonts w:ascii="Arial" w:hAnsi="Arial" w:cs="Arial"/>
            <w:sz w:val="22"/>
            <w:szCs w:val="22"/>
          </w:rPr>
          <w:id w:val="1860315743"/>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EF4460">
        <w:rPr>
          <w:rFonts w:ascii="Arial" w:hAnsi="Arial" w:cs="Arial"/>
          <w:sz w:val="22"/>
          <w:szCs w:val="22"/>
        </w:rPr>
        <w:t xml:space="preserve"> NON </w:t>
      </w:r>
      <w:r w:rsidR="00194284">
        <w:rPr>
          <w:rFonts w:ascii="Arial" w:hAnsi="Arial" w:cs="Arial"/>
          <w:sz w:val="22"/>
          <w:szCs w:val="22"/>
        </w:rPr>
        <w:t>dipendente / soggetto esterno al</w:t>
      </w:r>
      <w:r w:rsidR="0091088E">
        <w:rPr>
          <w:rFonts w:ascii="Arial" w:hAnsi="Arial" w:cs="Arial"/>
          <w:sz w:val="22"/>
          <w:szCs w:val="22"/>
        </w:rPr>
        <w:t>l’Amministrazione regionale</w:t>
      </w:r>
      <w:r w:rsidR="00335CA7" w:rsidRPr="00335CA7">
        <w:rPr>
          <w:rFonts w:ascii="Arial" w:hAnsi="Arial" w:cs="Arial"/>
          <w:sz w:val="22"/>
          <w:szCs w:val="22"/>
        </w:rPr>
        <w:t xml:space="preserve"> </w:t>
      </w:r>
      <w:r w:rsidR="00335CA7">
        <w:rPr>
          <w:rFonts w:ascii="Arial" w:hAnsi="Arial" w:cs="Arial"/>
          <w:sz w:val="22"/>
          <w:szCs w:val="22"/>
        </w:rPr>
        <w:t>o al CFVA</w:t>
      </w:r>
      <w:r w:rsidR="004549D2">
        <w:rPr>
          <w:rFonts w:ascii="Arial" w:hAnsi="Arial" w:cs="Arial"/>
          <w:sz w:val="22"/>
          <w:szCs w:val="22"/>
        </w:rPr>
        <w:t xml:space="preserve"> </w:t>
      </w:r>
      <w:r w:rsidR="00892929" w:rsidRPr="00935AAB">
        <w:rPr>
          <w:rFonts w:ascii="Arial" w:hAnsi="Arial" w:cs="Arial"/>
          <w:i/>
          <w:iCs/>
          <w:color w:val="C00000"/>
          <w:sz w:val="22"/>
          <w:szCs w:val="22"/>
        </w:rPr>
        <w:t>&lt;</w:t>
      </w:r>
      <w:r w:rsidR="00892929">
        <w:rPr>
          <w:rFonts w:ascii="Arial" w:hAnsi="Arial" w:cs="Arial"/>
          <w:i/>
          <w:iCs/>
          <w:color w:val="C00000"/>
          <w:sz w:val="22"/>
          <w:szCs w:val="22"/>
        </w:rPr>
        <w:t>specificare la provenienza</w:t>
      </w:r>
      <w:r w:rsidR="00892929" w:rsidRPr="00935AAB">
        <w:rPr>
          <w:rFonts w:ascii="Arial" w:hAnsi="Arial" w:cs="Arial"/>
          <w:i/>
          <w:iCs/>
          <w:color w:val="C00000"/>
          <w:sz w:val="22"/>
          <w:szCs w:val="22"/>
        </w:rPr>
        <w:t xml:space="preserve"> &gt;</w:t>
      </w:r>
    </w:p>
    <w:p w14:paraId="627A545C" w14:textId="77777777" w:rsidR="005A3200" w:rsidRPr="00304BA3" w:rsidRDefault="005A3200" w:rsidP="00A34768">
      <w:pPr>
        <w:pStyle w:val="Standard"/>
        <w:jc w:val="both"/>
        <w:rPr>
          <w:rFonts w:ascii="Arial" w:hAnsi="Arial" w:cs="Arial"/>
          <w:i/>
          <w:iCs/>
          <w:color w:val="CE181E"/>
          <w:sz w:val="22"/>
          <w:szCs w:val="22"/>
        </w:rPr>
      </w:pPr>
    </w:p>
    <w:p w14:paraId="0A033739" w14:textId="5871DB89" w:rsidR="00FD11D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D33886">
          <w:rPr>
            <w:rStyle w:val="Collegamentoipertestuale"/>
            <w:rFonts w:ascii="Arial" w:hAnsi="Arial" w:cs="Arial"/>
            <w:sz w:val="22"/>
            <w:szCs w:val="22"/>
          </w:rPr>
          <w:t>D.P.R. n. 445/2000</w:t>
        </w:r>
      </w:hyperlink>
    </w:p>
    <w:p w14:paraId="49B47ACA" w14:textId="77777777" w:rsidR="00371068" w:rsidRPr="00304BA3" w:rsidRDefault="00371068" w:rsidP="00D53A02">
      <w:pPr>
        <w:spacing w:line="276" w:lineRule="auto"/>
        <w:jc w:val="both"/>
        <w:rPr>
          <w:rFonts w:ascii="Arial" w:hAnsi="Arial" w:cs="Arial"/>
          <w:sz w:val="22"/>
          <w:szCs w:val="22"/>
        </w:rPr>
      </w:pPr>
    </w:p>
    <w:p w14:paraId="386A4B77" w14:textId="77777777" w:rsidR="00AF135F" w:rsidRPr="00304BA3" w:rsidRDefault="00AF135F" w:rsidP="00A34768">
      <w:pPr>
        <w:pStyle w:val="Standard"/>
        <w:jc w:val="both"/>
        <w:rPr>
          <w:rFonts w:ascii="Arial" w:hAnsi="Arial" w:cs="Arial"/>
          <w:sz w:val="22"/>
          <w:szCs w:val="22"/>
        </w:rPr>
      </w:pPr>
    </w:p>
    <w:p w14:paraId="3DA11319" w14:textId="7D1A3951" w:rsidR="00C00502" w:rsidRPr="00A25536" w:rsidRDefault="00AF135F" w:rsidP="00371068">
      <w:pPr>
        <w:pStyle w:val="Standard"/>
        <w:jc w:val="center"/>
        <w:rPr>
          <w:rFonts w:ascii="Arial" w:hAnsi="Arial" w:cs="Arial"/>
          <w:b/>
          <w:sz w:val="22"/>
          <w:szCs w:val="22"/>
          <w:u w:val="single"/>
        </w:rPr>
      </w:pPr>
      <w:r w:rsidRPr="00A25536">
        <w:rPr>
          <w:rFonts w:ascii="Arial" w:hAnsi="Arial" w:cs="Arial"/>
          <w:b/>
          <w:sz w:val="22"/>
          <w:szCs w:val="22"/>
          <w:u w:val="single"/>
        </w:rPr>
        <w:t>CONSAPEVOLE</w:t>
      </w:r>
    </w:p>
    <w:p w14:paraId="676682FE" w14:textId="77777777" w:rsidR="00421FED" w:rsidRPr="00D82D12" w:rsidRDefault="00421FED" w:rsidP="00A34768">
      <w:pPr>
        <w:pStyle w:val="Standard"/>
        <w:jc w:val="both"/>
        <w:rPr>
          <w:rFonts w:ascii="Arial" w:hAnsi="Arial" w:cs="Arial"/>
          <w:b/>
          <w:sz w:val="22"/>
          <w:szCs w:val="22"/>
        </w:rPr>
      </w:pPr>
    </w:p>
    <w:p w14:paraId="62BC2D1A" w14:textId="22193A8A"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653DE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681B2EB0" w14:textId="77777777" w:rsidR="003F7E6C" w:rsidRDefault="003F7E6C" w:rsidP="003F7E6C">
      <w:pPr>
        <w:spacing w:line="276" w:lineRule="auto"/>
        <w:jc w:val="both"/>
        <w:rPr>
          <w:rFonts w:ascii="Arial" w:hAnsi="Arial" w:cs="Arial"/>
          <w:sz w:val="22"/>
          <w:szCs w:val="22"/>
        </w:rPr>
      </w:pPr>
    </w:p>
    <w:p w14:paraId="75DAF385"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6BBD307F" w14:textId="77777777" w:rsidR="003F7E6C" w:rsidRPr="004D38E0" w:rsidRDefault="003F7E6C" w:rsidP="003F7E6C">
      <w:pPr>
        <w:spacing w:line="276" w:lineRule="auto"/>
        <w:jc w:val="both"/>
        <w:rPr>
          <w:rFonts w:ascii="Arial" w:hAnsi="Arial" w:cs="Arial"/>
          <w:sz w:val="22"/>
          <w:szCs w:val="22"/>
        </w:rPr>
      </w:pPr>
    </w:p>
    <w:p w14:paraId="53FA69A7" w14:textId="77777777" w:rsidR="00AF135F" w:rsidRPr="00DA60C3" w:rsidRDefault="00AF135F" w:rsidP="00A34768">
      <w:pPr>
        <w:pStyle w:val="Standard"/>
        <w:jc w:val="both"/>
        <w:rPr>
          <w:rFonts w:ascii="Arial" w:hAnsi="Arial" w:cs="Arial"/>
          <w:sz w:val="22"/>
          <w:szCs w:val="22"/>
        </w:rPr>
      </w:pPr>
    </w:p>
    <w:p w14:paraId="48B40CB3"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3E58117C" w14:textId="77777777" w:rsidR="008D076D" w:rsidRPr="0081129F" w:rsidRDefault="008D076D" w:rsidP="00A34768">
      <w:pPr>
        <w:pStyle w:val="Standard"/>
        <w:jc w:val="both"/>
        <w:rPr>
          <w:rFonts w:ascii="Arial" w:hAnsi="Arial" w:cs="Arial"/>
          <w:sz w:val="22"/>
          <w:szCs w:val="22"/>
        </w:rPr>
      </w:pPr>
    </w:p>
    <w:p w14:paraId="2499C11A" w14:textId="4ED28909" w:rsidR="00371068" w:rsidRPr="00EF4460" w:rsidRDefault="00E23BF9" w:rsidP="00371068">
      <w:pPr>
        <w:pStyle w:val="Standard"/>
        <w:numPr>
          <w:ilvl w:val="0"/>
          <w:numId w:val="5"/>
        </w:numPr>
        <w:jc w:val="both"/>
        <w:rPr>
          <w:rFonts w:ascii="Arial" w:hAnsi="Arial" w:cs="Arial"/>
          <w:b/>
          <w:sz w:val="22"/>
          <w:szCs w:val="22"/>
        </w:rPr>
      </w:pPr>
      <w:r w:rsidRPr="008612F3">
        <w:rPr>
          <w:rFonts w:ascii="Arial" w:hAnsi="Arial" w:cs="Arial"/>
          <w:b/>
          <w:sz w:val="22"/>
          <w:szCs w:val="22"/>
        </w:rPr>
        <w:t xml:space="preserve">CONFLITTI DI INTERESSE, ATTUALI O POTENZIALI </w:t>
      </w:r>
      <w:r w:rsidR="00371068" w:rsidRPr="0081129F">
        <w:rPr>
          <w:rFonts w:ascii="Arial" w:hAnsi="Arial" w:cs="Arial"/>
          <w:sz w:val="22"/>
          <w:szCs w:val="22"/>
        </w:rPr>
        <w:t>(ar</w:t>
      </w:r>
      <w:r w:rsidR="00371068" w:rsidRPr="00C35390">
        <w:rPr>
          <w:rFonts w:ascii="Arial" w:hAnsi="Arial" w:cs="Arial"/>
          <w:sz w:val="22"/>
          <w:szCs w:val="22"/>
        </w:rPr>
        <w:t xml:space="preserve">t. 6-bis della </w:t>
      </w:r>
      <w:bookmarkStart w:id="3" w:name="_Hlk178576168"/>
      <w:r w:rsidR="005F77F5">
        <w:rPr>
          <w:rFonts w:ascii="Arial" w:hAnsi="Arial" w:cs="Arial"/>
          <w:sz w:val="22"/>
          <w:szCs w:val="22"/>
        </w:rPr>
        <w:fldChar w:fldCharType="begin"/>
      </w:r>
      <w:r w:rsidR="005F77F5">
        <w:rPr>
          <w:rFonts w:ascii="Arial" w:hAnsi="Arial" w:cs="Arial"/>
          <w:sz w:val="22"/>
          <w:szCs w:val="22"/>
        </w:rPr>
        <w:instrText xml:space="preserve"> HYPERLINK "https://www.normattiva.it/uri-res/N2Ls?urn:nir:stato:legge:1990-08-07;241!vig=" </w:instrText>
      </w:r>
      <w:r w:rsidR="005F77F5">
        <w:rPr>
          <w:rFonts w:ascii="Arial" w:hAnsi="Arial" w:cs="Arial"/>
          <w:sz w:val="22"/>
          <w:szCs w:val="22"/>
        </w:rPr>
      </w:r>
      <w:r w:rsidR="005F77F5">
        <w:rPr>
          <w:rFonts w:ascii="Arial" w:hAnsi="Arial" w:cs="Arial"/>
          <w:sz w:val="22"/>
          <w:szCs w:val="22"/>
        </w:rPr>
        <w:fldChar w:fldCharType="separate"/>
      </w:r>
      <w:r w:rsidR="00371068" w:rsidRPr="005F77F5">
        <w:rPr>
          <w:rStyle w:val="Collegamentoipertestuale"/>
          <w:rFonts w:ascii="Arial" w:hAnsi="Arial" w:cs="Arial"/>
          <w:sz w:val="22"/>
          <w:szCs w:val="22"/>
        </w:rPr>
        <w:t>L</w:t>
      </w:r>
      <w:r w:rsidR="005F77F5" w:rsidRPr="005F77F5">
        <w:rPr>
          <w:rStyle w:val="Collegamentoipertestuale"/>
          <w:rFonts w:ascii="Arial" w:hAnsi="Arial" w:cs="Arial"/>
          <w:sz w:val="22"/>
          <w:szCs w:val="22"/>
        </w:rPr>
        <w:t xml:space="preserve">. </w:t>
      </w:r>
      <w:r w:rsidR="00371068" w:rsidRPr="005F77F5">
        <w:rPr>
          <w:rStyle w:val="Collegamentoipertestuale"/>
          <w:rFonts w:ascii="Arial" w:hAnsi="Arial" w:cs="Arial"/>
          <w:sz w:val="22"/>
          <w:szCs w:val="22"/>
        </w:rPr>
        <w:t>241/1990</w:t>
      </w:r>
      <w:r w:rsidR="005F77F5">
        <w:rPr>
          <w:rFonts w:ascii="Arial" w:hAnsi="Arial" w:cs="Arial"/>
          <w:sz w:val="22"/>
          <w:szCs w:val="22"/>
        </w:rPr>
        <w:fldChar w:fldCharType="end"/>
      </w:r>
      <w:bookmarkEnd w:id="3"/>
      <w:r w:rsidR="00371068" w:rsidRPr="00CB4EB0">
        <w:rPr>
          <w:rFonts w:ascii="Arial" w:hAnsi="Arial" w:cs="Arial"/>
          <w:sz w:val="22"/>
          <w:szCs w:val="22"/>
        </w:rPr>
        <w:t xml:space="preserve"> e art. 7</w:t>
      </w:r>
      <w:r w:rsidR="00371068" w:rsidRPr="00CB4EB0">
        <w:rPr>
          <w:rFonts w:ascii="Arial" w:hAnsi="Arial" w:cs="Arial"/>
          <w:b/>
          <w:sz w:val="22"/>
          <w:szCs w:val="22"/>
        </w:rPr>
        <w:t xml:space="preserve"> </w:t>
      </w:r>
      <w:hyperlink r:id="rId9" w:history="1">
        <w:r w:rsidR="00371068" w:rsidRPr="00B54DE2">
          <w:rPr>
            <w:rStyle w:val="Collegamentoipertestuale"/>
            <w:rFonts w:ascii="Arial" w:hAnsi="Arial" w:cs="Arial"/>
            <w:sz w:val="22"/>
            <w:szCs w:val="22"/>
          </w:rPr>
          <w:t>Codice di comportamento del personale della Regione</w:t>
        </w:r>
      </w:hyperlink>
      <w:r w:rsidR="00371068" w:rsidRPr="00EF4460">
        <w:rPr>
          <w:rStyle w:val="Rimandonotaapidipagina"/>
          <w:rFonts w:ascii="Arial" w:hAnsi="Arial" w:cs="Arial"/>
          <w:sz w:val="22"/>
          <w:szCs w:val="22"/>
        </w:rPr>
        <w:footnoteReference w:id="2"/>
      </w:r>
      <w:r w:rsidR="00371068" w:rsidRPr="00EF4460">
        <w:rPr>
          <w:rFonts w:ascii="Arial" w:hAnsi="Arial" w:cs="Arial"/>
          <w:sz w:val="22"/>
          <w:szCs w:val="22"/>
        </w:rPr>
        <w:t>)</w:t>
      </w:r>
    </w:p>
    <w:p w14:paraId="3991C01D" w14:textId="429E3E4F" w:rsidR="00371068" w:rsidRDefault="00371068" w:rsidP="00371068">
      <w:pPr>
        <w:pStyle w:val="Standard"/>
        <w:spacing w:before="240"/>
        <w:jc w:val="both"/>
        <w:rPr>
          <w:rFonts w:ascii="Arial" w:hAnsi="Arial" w:cs="Arial"/>
          <w:sz w:val="22"/>
          <w:szCs w:val="22"/>
        </w:rPr>
      </w:pPr>
      <w:r w:rsidRPr="00D82D12">
        <w:rPr>
          <w:rFonts w:ascii="Arial" w:hAnsi="Arial" w:cs="Arial"/>
          <w:sz w:val="22"/>
          <w:szCs w:val="22"/>
        </w:rPr>
        <w:t xml:space="preserve">che le </w:t>
      </w:r>
      <w:r w:rsidRPr="00176830">
        <w:rPr>
          <w:rFonts w:ascii="Arial" w:hAnsi="Arial" w:cs="Arial"/>
          <w:sz w:val="22"/>
          <w:szCs w:val="22"/>
        </w:rPr>
        <w:t xml:space="preserve">attività </w:t>
      </w:r>
      <w:r w:rsidR="009B7F06" w:rsidRPr="00176830">
        <w:rPr>
          <w:rFonts w:ascii="Arial" w:hAnsi="Arial" w:cs="Arial"/>
          <w:sz w:val="22"/>
          <w:szCs w:val="22"/>
        </w:rPr>
        <w:t xml:space="preserve">afferenti all’oggetto dell’incarico assegnato </w:t>
      </w:r>
    </w:p>
    <w:p w14:paraId="2783DED2" w14:textId="77777777" w:rsidR="00371068" w:rsidRPr="00C35390" w:rsidRDefault="00371068" w:rsidP="00371068">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0907E04E" w14:textId="77777777" w:rsidR="00371068" w:rsidRPr="004D38E0"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0E34C4CA" w14:textId="77777777" w:rsidR="00371068" w:rsidRPr="00D441F7" w:rsidRDefault="00000000" w:rsidP="00371068">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D441F7">
        <w:rPr>
          <w:rFonts w:ascii="Arial" w:hAnsi="Arial" w:cs="Arial"/>
          <w:sz w:val="22"/>
          <w:szCs w:val="22"/>
        </w:rPr>
        <w:t xml:space="preserve"> NON sono in conflitto, neppure potenziale</w:t>
      </w:r>
    </w:p>
    <w:p w14:paraId="196E328E" w14:textId="77777777" w:rsidR="00371068" w:rsidRPr="0081129F" w:rsidRDefault="00371068" w:rsidP="00371068">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33963BC4" w14:textId="77777777" w:rsidR="00371068" w:rsidRPr="00C35390" w:rsidRDefault="00371068" w:rsidP="003710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257FA14D" w14:textId="77777777" w:rsidR="00371068" w:rsidRPr="00CB4EB0" w:rsidRDefault="00371068" w:rsidP="003710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2C5BCB4F"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5893625A"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2930E991" w14:textId="77777777" w:rsidR="00371068" w:rsidRPr="00815EDA" w:rsidRDefault="00371068" w:rsidP="00371068">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547D3578" w14:textId="77777777" w:rsidR="00371068" w:rsidRPr="00C00502" w:rsidRDefault="00371068" w:rsidP="00371068">
      <w:pPr>
        <w:pStyle w:val="Standard"/>
        <w:numPr>
          <w:ilvl w:val="0"/>
          <w:numId w:val="6"/>
        </w:numPr>
        <w:jc w:val="both"/>
        <w:rPr>
          <w:rFonts w:ascii="Arial" w:hAnsi="Arial" w:cs="Arial"/>
          <w:sz w:val="22"/>
          <w:szCs w:val="22"/>
        </w:rPr>
      </w:pPr>
      <w:r w:rsidRPr="00C00502">
        <w:rPr>
          <w:rFonts w:ascii="Arial" w:hAnsi="Arial" w:cs="Arial"/>
          <w:sz w:val="22"/>
          <w:szCs w:val="22"/>
        </w:rPr>
        <w:lastRenderedPageBreak/>
        <w:t>di qualsiasi natura, anche non patrimoniali, come quelli derivanti dall'intento di voler assecondare pressioni politiche, sindacali o dei superiori gerarchici</w:t>
      </w:r>
    </w:p>
    <w:p w14:paraId="6279159B" w14:textId="77777777" w:rsidR="00371068" w:rsidRPr="00C00502" w:rsidRDefault="00371068" w:rsidP="00371068">
      <w:pPr>
        <w:pStyle w:val="Standard"/>
        <w:ind w:left="720"/>
        <w:jc w:val="both"/>
        <w:rPr>
          <w:rFonts w:ascii="Arial" w:hAnsi="Arial" w:cs="Arial"/>
          <w:sz w:val="22"/>
          <w:szCs w:val="22"/>
        </w:rPr>
      </w:pPr>
    </w:p>
    <w:p w14:paraId="5A3ED36B" w14:textId="77777777" w:rsidR="00371068" w:rsidRPr="00C00502" w:rsidRDefault="00371068" w:rsidP="00371068">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3741903B" w14:textId="77777777" w:rsidR="00371068" w:rsidRDefault="00371068" w:rsidP="00371068">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6946F189" w14:textId="77777777" w:rsidR="00371068" w:rsidRPr="00C00502" w:rsidRDefault="00371068" w:rsidP="00371068">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61AD0742" w14:textId="77777777" w:rsidR="00371068" w:rsidRPr="00304BA3" w:rsidRDefault="00371068" w:rsidP="00371068">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45FC5DCC" w14:textId="77777777" w:rsidR="00371068" w:rsidRPr="00304BA3"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109ED75C" w14:textId="77777777" w:rsidTr="005D684D">
        <w:tc>
          <w:tcPr>
            <w:tcW w:w="10740" w:type="dxa"/>
          </w:tcPr>
          <w:p w14:paraId="7DA72762" w14:textId="77777777" w:rsidR="00371068" w:rsidRPr="00304BA3" w:rsidRDefault="00371068" w:rsidP="005D684D">
            <w:pPr>
              <w:pStyle w:val="Standard"/>
              <w:jc w:val="both"/>
              <w:rPr>
                <w:rFonts w:ascii="Arial" w:hAnsi="Arial" w:cs="Arial"/>
                <w:sz w:val="22"/>
                <w:szCs w:val="22"/>
              </w:rPr>
            </w:pPr>
          </w:p>
        </w:tc>
      </w:tr>
      <w:tr w:rsidR="00371068" w:rsidRPr="009C6337" w14:paraId="1F264785" w14:textId="77777777" w:rsidTr="005D684D">
        <w:tc>
          <w:tcPr>
            <w:tcW w:w="10740" w:type="dxa"/>
          </w:tcPr>
          <w:p w14:paraId="38B8A888" w14:textId="77777777" w:rsidR="00371068" w:rsidRPr="009C6337" w:rsidRDefault="00371068" w:rsidP="005D684D">
            <w:pPr>
              <w:pStyle w:val="Standard"/>
              <w:jc w:val="both"/>
              <w:rPr>
                <w:rFonts w:ascii="Arial" w:hAnsi="Arial" w:cs="Arial"/>
                <w:sz w:val="22"/>
                <w:szCs w:val="22"/>
              </w:rPr>
            </w:pPr>
          </w:p>
        </w:tc>
      </w:tr>
      <w:tr w:rsidR="00371068" w:rsidRPr="009C6337" w14:paraId="7F33701A" w14:textId="77777777" w:rsidTr="005D684D">
        <w:tc>
          <w:tcPr>
            <w:tcW w:w="10740" w:type="dxa"/>
          </w:tcPr>
          <w:p w14:paraId="1A927231" w14:textId="77777777" w:rsidR="00371068" w:rsidRPr="009C6337" w:rsidRDefault="00371068" w:rsidP="005D684D">
            <w:pPr>
              <w:pStyle w:val="Standard"/>
              <w:jc w:val="both"/>
              <w:rPr>
                <w:rFonts w:ascii="Arial" w:hAnsi="Arial" w:cs="Arial"/>
                <w:sz w:val="22"/>
                <w:szCs w:val="22"/>
              </w:rPr>
            </w:pPr>
          </w:p>
        </w:tc>
      </w:tr>
    </w:tbl>
    <w:p w14:paraId="73609F63" w14:textId="77777777" w:rsidR="00371068" w:rsidRPr="009C6337" w:rsidRDefault="00371068" w:rsidP="00371068">
      <w:pPr>
        <w:pStyle w:val="Standard"/>
        <w:jc w:val="both"/>
        <w:rPr>
          <w:rFonts w:ascii="Arial" w:hAnsi="Arial" w:cs="Arial"/>
          <w:sz w:val="22"/>
          <w:szCs w:val="22"/>
        </w:rPr>
      </w:pPr>
    </w:p>
    <w:p w14:paraId="5CCF823D" w14:textId="77777777" w:rsidR="00371068" w:rsidRPr="00027E5F" w:rsidRDefault="00371068" w:rsidP="00371068">
      <w:pPr>
        <w:pStyle w:val="Standard"/>
        <w:spacing w:before="240"/>
        <w:jc w:val="both"/>
        <w:rPr>
          <w:rFonts w:ascii="Arial" w:hAnsi="Arial" w:cs="Arial"/>
          <w:sz w:val="22"/>
          <w:szCs w:val="22"/>
        </w:rPr>
      </w:pPr>
      <w:r>
        <w:rPr>
          <w:rFonts w:ascii="Arial" w:hAnsi="Arial" w:cs="Arial"/>
          <w:sz w:val="22"/>
          <w:szCs w:val="22"/>
        </w:rPr>
        <w:t xml:space="preserve">ed inoltre </w:t>
      </w:r>
    </w:p>
    <w:p w14:paraId="1FC43FF2" w14:textId="77777777" w:rsidR="00371068" w:rsidRPr="009C6337" w:rsidRDefault="00371068" w:rsidP="00371068">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46D5DBF7" w14:textId="77777777" w:rsidR="00371068" w:rsidRPr="009C6337" w:rsidRDefault="00000000" w:rsidP="00371068">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avere </w:t>
      </w:r>
    </w:p>
    <w:p w14:paraId="15645D49" w14:textId="04DF9969" w:rsidR="00371068" w:rsidRDefault="00000000" w:rsidP="00371068">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NON aver</w:t>
      </w:r>
      <w:r w:rsidR="00371068">
        <w:rPr>
          <w:rFonts w:ascii="Arial" w:hAnsi="Arial" w:cs="Arial"/>
          <w:sz w:val="22"/>
          <w:szCs w:val="22"/>
        </w:rPr>
        <w:t>e</w:t>
      </w:r>
    </w:p>
    <w:p w14:paraId="110CF1F7" w14:textId="77777777" w:rsidR="00075C92" w:rsidRDefault="00075C92" w:rsidP="00371068">
      <w:pPr>
        <w:pStyle w:val="Standard"/>
        <w:ind w:left="709"/>
        <w:jc w:val="both"/>
        <w:rPr>
          <w:rFonts w:ascii="Arial" w:hAnsi="Arial" w:cs="Arial"/>
          <w:sz w:val="22"/>
          <w:szCs w:val="22"/>
        </w:rPr>
      </w:pPr>
    </w:p>
    <w:p w14:paraId="11166377" w14:textId="73E96E7B" w:rsidR="006E2B83" w:rsidRPr="009C6337" w:rsidRDefault="006E2B83" w:rsidP="006E2B83">
      <w:pPr>
        <w:pStyle w:val="Standard"/>
        <w:jc w:val="both"/>
        <w:rPr>
          <w:rFonts w:ascii="Arial" w:hAnsi="Arial" w:cs="Arial"/>
          <w:sz w:val="22"/>
          <w:szCs w:val="22"/>
        </w:rPr>
      </w:pPr>
      <w:bookmarkStart w:id="4" w:name="_Hlk169867848"/>
      <w:r w:rsidRPr="00A32439">
        <w:rPr>
          <w:rFonts w:ascii="Arial" w:hAnsi="Arial" w:cs="Arial"/>
          <w:sz w:val="22"/>
          <w:szCs w:val="22"/>
        </w:rPr>
        <w:t xml:space="preserve">ulteriori “gravi ragioni di convenienza” </w:t>
      </w:r>
      <w:r w:rsidRPr="00176830">
        <w:rPr>
          <w:rFonts w:ascii="Arial" w:hAnsi="Arial" w:cs="Arial"/>
          <w:sz w:val="22"/>
          <w:szCs w:val="22"/>
        </w:rPr>
        <w:t xml:space="preserve">in rapporto alle attività </w:t>
      </w:r>
      <w:r w:rsidR="009B7F06" w:rsidRPr="00176830">
        <w:rPr>
          <w:rFonts w:ascii="Arial" w:hAnsi="Arial" w:cs="Arial"/>
          <w:sz w:val="22"/>
          <w:szCs w:val="22"/>
        </w:rPr>
        <w:t xml:space="preserve">afferenti all’oggetto dell’incarico assegnato </w:t>
      </w:r>
      <w:r w:rsidRPr="00176830">
        <w:rPr>
          <w:rFonts w:ascii="Arial" w:hAnsi="Arial" w:cs="Arial"/>
          <w:sz w:val="22"/>
          <w:szCs w:val="22"/>
        </w:rPr>
        <w:t xml:space="preserve">(art. 7 </w:t>
      </w:r>
      <w:r w:rsidRPr="00416CEE">
        <w:rPr>
          <w:rFonts w:ascii="Arial" w:hAnsi="Arial" w:cs="Arial"/>
          <w:sz w:val="22"/>
          <w:szCs w:val="22"/>
        </w:rPr>
        <w:t>del Codice di comportamento del personale della Regione</w:t>
      </w:r>
      <w:r w:rsidRPr="00416CEE">
        <w:rPr>
          <w:rFonts w:ascii="Arial" w:hAnsi="Arial" w:cs="Arial"/>
          <w:sz w:val="22"/>
          <w:szCs w:val="22"/>
          <w:vertAlign w:val="superscript"/>
        </w:rPr>
        <w:footnoteReference w:id="3"/>
      </w:r>
      <w:r>
        <w:rPr>
          <w:rFonts w:ascii="Arial" w:hAnsi="Arial" w:cs="Arial"/>
          <w:sz w:val="22"/>
          <w:szCs w:val="22"/>
        </w:rPr>
        <w:t xml:space="preserve">) </w:t>
      </w:r>
      <w:r w:rsidRPr="009C6337">
        <w:rPr>
          <w:rFonts w:ascii="Arial" w:hAnsi="Arial" w:cs="Arial"/>
          <w:sz w:val="22"/>
          <w:szCs w:val="22"/>
        </w:rPr>
        <w:t>da comunicare all’Amministrazione</w:t>
      </w:r>
      <w:r>
        <w:rPr>
          <w:rFonts w:ascii="Arial" w:hAnsi="Arial" w:cs="Arial"/>
          <w:sz w:val="22"/>
          <w:szCs w:val="22"/>
        </w:rPr>
        <w:t xml:space="preserve"> </w:t>
      </w:r>
    </w:p>
    <w:bookmarkEnd w:id="4"/>
    <w:p w14:paraId="22F28D1F" w14:textId="77777777" w:rsidR="006E2B83" w:rsidRPr="009C6337" w:rsidRDefault="006E2B83" w:rsidP="006E2B83">
      <w:pPr>
        <w:pStyle w:val="Standard"/>
        <w:ind w:left="709"/>
        <w:jc w:val="both"/>
        <w:rPr>
          <w:rFonts w:ascii="Arial" w:hAnsi="Arial" w:cs="Arial"/>
          <w:sz w:val="22"/>
          <w:szCs w:val="22"/>
        </w:rPr>
      </w:pPr>
    </w:p>
    <w:p w14:paraId="4E1C9D47" w14:textId="77777777" w:rsidR="006E2B83" w:rsidRPr="009C6337" w:rsidRDefault="006E2B83" w:rsidP="006E2B83">
      <w:pPr>
        <w:pStyle w:val="Standard"/>
        <w:jc w:val="both"/>
        <w:rPr>
          <w:rFonts w:ascii="Arial" w:hAnsi="Arial" w:cs="Arial"/>
          <w:sz w:val="22"/>
          <w:szCs w:val="22"/>
        </w:rPr>
      </w:pPr>
      <w:r w:rsidRPr="009C6337">
        <w:rPr>
          <w:rFonts w:ascii="Arial" w:hAnsi="Arial" w:cs="Arial"/>
          <w:sz w:val="22"/>
          <w:szCs w:val="22"/>
          <w:u w:val="single"/>
        </w:rPr>
        <w:t>In caso positivo</w:t>
      </w:r>
      <w:r w:rsidRPr="009C6337">
        <w:rPr>
          <w:rFonts w:ascii="Arial" w:hAnsi="Arial" w:cs="Arial"/>
          <w:sz w:val="22"/>
          <w:szCs w:val="22"/>
        </w:rPr>
        <w:t xml:space="preserve">, </w:t>
      </w:r>
      <w:r w:rsidRPr="00A32439">
        <w:rPr>
          <w:rFonts w:ascii="Arial" w:hAnsi="Arial" w:cs="Arial"/>
          <w:sz w:val="22"/>
          <w:szCs w:val="22"/>
        </w:rPr>
        <w:t xml:space="preserve">specificare </w:t>
      </w:r>
      <w:r w:rsidRPr="00176830">
        <w:rPr>
          <w:rFonts w:ascii="Arial" w:hAnsi="Arial" w:cs="Arial"/>
          <w:sz w:val="22"/>
          <w:szCs w:val="22"/>
        </w:rPr>
        <w:t>le</w:t>
      </w:r>
      <w:r w:rsidRPr="00A32439">
        <w:rPr>
          <w:rFonts w:ascii="Arial" w:hAnsi="Arial" w:cs="Arial"/>
          <w:sz w:val="22"/>
          <w:szCs w:val="22"/>
        </w:rPr>
        <w:t xml:space="preserve"> ulteriori circostanze rilevanti ai fini dell’individuazione di un potenziale conflitto di interessi</w:t>
      </w:r>
    </w:p>
    <w:p w14:paraId="4214109E" w14:textId="77777777" w:rsidR="00371068" w:rsidRPr="009C6337"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062922FF" w14:textId="77777777" w:rsidTr="005D684D">
        <w:tc>
          <w:tcPr>
            <w:tcW w:w="10740" w:type="dxa"/>
          </w:tcPr>
          <w:p w14:paraId="16CE5F42" w14:textId="77777777" w:rsidR="00371068" w:rsidRPr="009C6337" w:rsidRDefault="00371068" w:rsidP="005D684D">
            <w:pPr>
              <w:pStyle w:val="Standard"/>
              <w:jc w:val="both"/>
              <w:rPr>
                <w:rFonts w:ascii="Arial" w:hAnsi="Arial" w:cs="Arial"/>
                <w:sz w:val="22"/>
                <w:szCs w:val="22"/>
              </w:rPr>
            </w:pPr>
          </w:p>
        </w:tc>
      </w:tr>
      <w:tr w:rsidR="00371068" w:rsidRPr="009C6337" w14:paraId="20891D7D" w14:textId="77777777" w:rsidTr="005D684D">
        <w:tc>
          <w:tcPr>
            <w:tcW w:w="10740" w:type="dxa"/>
          </w:tcPr>
          <w:p w14:paraId="73305711" w14:textId="77777777" w:rsidR="00371068" w:rsidRPr="009C6337" w:rsidRDefault="00371068" w:rsidP="005D684D">
            <w:pPr>
              <w:pStyle w:val="Standard"/>
              <w:jc w:val="both"/>
              <w:rPr>
                <w:rFonts w:ascii="Arial" w:hAnsi="Arial" w:cs="Arial"/>
                <w:sz w:val="22"/>
                <w:szCs w:val="22"/>
              </w:rPr>
            </w:pPr>
          </w:p>
        </w:tc>
      </w:tr>
    </w:tbl>
    <w:p w14:paraId="473D170E" w14:textId="7C527EA4" w:rsidR="00371068" w:rsidRDefault="00371068" w:rsidP="00371068">
      <w:pPr>
        <w:pStyle w:val="Standard"/>
        <w:jc w:val="both"/>
        <w:rPr>
          <w:rFonts w:ascii="Arial" w:hAnsi="Arial" w:cs="Arial"/>
          <w:sz w:val="22"/>
          <w:szCs w:val="22"/>
        </w:rPr>
      </w:pPr>
    </w:p>
    <w:p w14:paraId="11629FEC" w14:textId="77777777" w:rsidR="006E2B83" w:rsidRPr="00176830" w:rsidRDefault="006E2B83" w:rsidP="006E2B83">
      <w:pPr>
        <w:pStyle w:val="Standard"/>
        <w:jc w:val="both"/>
        <w:rPr>
          <w:rFonts w:ascii="Arial" w:hAnsi="Arial" w:cs="Arial"/>
          <w:sz w:val="22"/>
          <w:szCs w:val="22"/>
        </w:rPr>
      </w:pPr>
      <w:bookmarkStart w:id="5" w:name="_Hlk169867863"/>
      <w:r w:rsidRPr="00176830">
        <w:rPr>
          <w:rFonts w:ascii="Arial" w:hAnsi="Arial" w:cs="Arial"/>
          <w:sz w:val="22"/>
          <w:szCs w:val="22"/>
        </w:rPr>
        <w:t>ULTERIORI COMUNICAZIONI DI INTERESSI POTENZIALMENTE IN CONFLITTO</w:t>
      </w:r>
    </w:p>
    <w:p w14:paraId="0F9DEB37" w14:textId="77777777" w:rsidR="006E2B83" w:rsidRPr="00176830" w:rsidRDefault="006E2B83" w:rsidP="006E2B83">
      <w:pPr>
        <w:pStyle w:val="Standard"/>
        <w:jc w:val="both"/>
        <w:rPr>
          <w:rFonts w:ascii="Arial" w:hAnsi="Arial" w:cs="Arial"/>
          <w:sz w:val="22"/>
          <w:szCs w:val="22"/>
        </w:rPr>
      </w:pPr>
    </w:p>
    <w:p w14:paraId="38556596" w14:textId="2BF2FDDE" w:rsidR="006E2B83" w:rsidRPr="00176830" w:rsidRDefault="006E2B83" w:rsidP="006E2B83">
      <w:pPr>
        <w:pStyle w:val="Standard"/>
        <w:jc w:val="both"/>
        <w:rPr>
          <w:rFonts w:ascii="Arial" w:hAnsi="Arial" w:cs="Arial"/>
          <w:sz w:val="22"/>
          <w:szCs w:val="22"/>
        </w:rPr>
      </w:pPr>
      <w:r w:rsidRPr="00176830">
        <w:rPr>
          <w:rFonts w:ascii="Arial" w:hAnsi="Arial" w:cs="Arial"/>
          <w:sz w:val="22"/>
          <w:szCs w:val="22"/>
        </w:rPr>
        <w:t>In un’ottica di massima trasparenza, benché il dichiarante non ravvisi allo stato conflitti di interessi attuali né potenziali, ai fini delle valutazioni del Dirigente responsabile del procedimento,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F2705B5" w14:textId="77777777" w:rsidR="006E2B83" w:rsidRPr="00176830" w:rsidRDefault="006E2B83" w:rsidP="006E2B83">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E2B83" w:rsidRPr="00A32439" w14:paraId="05328F12" w14:textId="77777777" w:rsidTr="008F67EE">
        <w:tc>
          <w:tcPr>
            <w:tcW w:w="10740" w:type="dxa"/>
          </w:tcPr>
          <w:p w14:paraId="5712BEE7" w14:textId="77777777" w:rsidR="006E2B83" w:rsidRPr="00176830" w:rsidRDefault="006E2B83" w:rsidP="008F67EE">
            <w:pPr>
              <w:pStyle w:val="Standard"/>
              <w:rPr>
                <w:rFonts w:ascii="Arial" w:hAnsi="Arial" w:cs="Arial"/>
                <w:sz w:val="22"/>
                <w:szCs w:val="22"/>
              </w:rPr>
            </w:pPr>
            <w:bookmarkStart w:id="6" w:name="_Hlk170124648"/>
          </w:p>
        </w:tc>
      </w:tr>
      <w:tr w:rsidR="006E2B83" w:rsidRPr="00A32439" w14:paraId="509910F0" w14:textId="77777777" w:rsidTr="008F67EE">
        <w:tc>
          <w:tcPr>
            <w:tcW w:w="10740" w:type="dxa"/>
          </w:tcPr>
          <w:p w14:paraId="7FA74F45" w14:textId="77777777" w:rsidR="006E2B83" w:rsidRPr="00176830" w:rsidRDefault="006E2B83" w:rsidP="008F67EE">
            <w:pPr>
              <w:pStyle w:val="Standard"/>
              <w:rPr>
                <w:rFonts w:ascii="Arial" w:hAnsi="Arial" w:cs="Arial"/>
                <w:sz w:val="22"/>
                <w:szCs w:val="22"/>
              </w:rPr>
            </w:pPr>
          </w:p>
        </w:tc>
      </w:tr>
      <w:tr w:rsidR="006E2B83" w:rsidRPr="00A32439" w14:paraId="73885E51" w14:textId="77777777" w:rsidTr="008F67EE">
        <w:tc>
          <w:tcPr>
            <w:tcW w:w="10740" w:type="dxa"/>
          </w:tcPr>
          <w:p w14:paraId="1B2B9F3B" w14:textId="77777777" w:rsidR="006E2B83" w:rsidRPr="00176830" w:rsidRDefault="006E2B83" w:rsidP="008F67EE">
            <w:pPr>
              <w:pStyle w:val="Standard"/>
              <w:rPr>
                <w:rFonts w:ascii="Arial" w:hAnsi="Arial" w:cs="Arial"/>
                <w:sz w:val="22"/>
                <w:szCs w:val="22"/>
              </w:rPr>
            </w:pPr>
          </w:p>
        </w:tc>
      </w:tr>
      <w:bookmarkEnd w:id="6"/>
    </w:tbl>
    <w:p w14:paraId="519738FE" w14:textId="77777777" w:rsidR="006E2B83" w:rsidRPr="00176830" w:rsidRDefault="006E2B83" w:rsidP="006E2B83">
      <w:pPr>
        <w:pStyle w:val="Standard"/>
        <w:jc w:val="both"/>
        <w:rPr>
          <w:rFonts w:ascii="Arial" w:hAnsi="Arial" w:cs="Arial"/>
          <w:sz w:val="22"/>
          <w:szCs w:val="22"/>
        </w:rPr>
      </w:pPr>
    </w:p>
    <w:p w14:paraId="317253F2" w14:textId="0BDC3157" w:rsidR="006E2B83" w:rsidRPr="009C6337" w:rsidRDefault="006E2B83" w:rsidP="006E2B83">
      <w:pPr>
        <w:pStyle w:val="Default"/>
        <w:jc w:val="both"/>
        <w:rPr>
          <w:rFonts w:ascii="Arial" w:hAnsi="Arial" w:cs="Arial"/>
          <w:sz w:val="22"/>
          <w:szCs w:val="22"/>
        </w:rPr>
      </w:pPr>
      <w:r w:rsidRPr="00176830">
        <w:rPr>
          <w:rFonts w:ascii="Arial" w:hAnsi="Arial" w:cs="Arial"/>
          <w:sz w:val="22"/>
          <w:szCs w:val="22"/>
        </w:rPr>
        <w:t xml:space="preserve">Il sottoscritto si impegna a comunicare </w:t>
      </w:r>
      <w:r w:rsidRPr="00176830">
        <w:rPr>
          <w:rFonts w:ascii="Arial" w:hAnsi="Arial" w:cs="Arial"/>
          <w:bCs/>
          <w:sz w:val="22"/>
          <w:szCs w:val="22"/>
        </w:rPr>
        <w:t xml:space="preserve">tempestivamente, al </w:t>
      </w:r>
      <w:r w:rsidRPr="00176830">
        <w:rPr>
          <w:rFonts w:ascii="Arial" w:hAnsi="Arial" w:cs="Arial"/>
          <w:sz w:val="22"/>
          <w:szCs w:val="22"/>
        </w:rPr>
        <w:t>Dirigente responsabile del procedimento</w:t>
      </w:r>
      <w:r w:rsidRPr="00176830">
        <w:rPr>
          <w:rFonts w:ascii="Arial" w:hAnsi="Arial" w:cs="Arial"/>
          <w:bCs/>
          <w:sz w:val="22"/>
          <w:szCs w:val="22"/>
        </w:rPr>
        <w:t>, ogni sopravvenuta circostanza personale e di fatto da cui derivi la sussistenza di conflitto di interessi rispetto alla</w:t>
      </w:r>
      <w:r w:rsidRPr="00A32439">
        <w:rPr>
          <w:rFonts w:ascii="Arial" w:hAnsi="Arial" w:cs="Arial"/>
          <w:bCs/>
          <w:sz w:val="22"/>
          <w:szCs w:val="22"/>
        </w:rPr>
        <w:t xml:space="preserve"> </w:t>
      </w:r>
      <w:r w:rsidRPr="00176830">
        <w:rPr>
          <w:rFonts w:ascii="Arial" w:hAnsi="Arial" w:cs="Arial"/>
          <w:bCs/>
          <w:sz w:val="22"/>
          <w:szCs w:val="22"/>
        </w:rPr>
        <w:t xml:space="preserve">funzione pubblica svolta </w:t>
      </w:r>
      <w:r w:rsidRPr="00176830">
        <w:rPr>
          <w:rFonts w:ascii="Arial" w:hAnsi="Arial" w:cs="Arial"/>
          <w:sz w:val="22"/>
          <w:szCs w:val="22"/>
        </w:rPr>
        <w:t>(art. 7, comma 4, del Codice di comportamento del personale della Regione)</w:t>
      </w:r>
      <w:r w:rsidR="00C42E22">
        <w:rPr>
          <w:rFonts w:ascii="Arial" w:hAnsi="Arial" w:cs="Arial"/>
          <w:sz w:val="22"/>
          <w:szCs w:val="22"/>
        </w:rPr>
        <w:t>.</w:t>
      </w:r>
    </w:p>
    <w:bookmarkEnd w:id="5"/>
    <w:p w14:paraId="03D1597C" w14:textId="77777777" w:rsidR="006E2B83" w:rsidRPr="000C2A1A" w:rsidRDefault="006E2B83" w:rsidP="00371068">
      <w:pPr>
        <w:pStyle w:val="Standard"/>
        <w:jc w:val="both"/>
        <w:rPr>
          <w:rFonts w:ascii="Arial" w:hAnsi="Arial" w:cs="Arial"/>
          <w:sz w:val="22"/>
          <w:szCs w:val="22"/>
        </w:rPr>
      </w:pPr>
    </w:p>
    <w:p w14:paraId="0DAA5B57" w14:textId="782C2CC2" w:rsidR="00371068" w:rsidRPr="00EF4460" w:rsidRDefault="00371068" w:rsidP="00371068">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5B7ED79E"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C22BF63" w14:textId="77777777" w:rsidR="00371068" w:rsidRPr="00EE11AC" w:rsidRDefault="00371068" w:rsidP="00371068">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4C14FD86" w14:textId="77777777" w:rsidR="00371068" w:rsidRPr="00EE11AC" w:rsidRDefault="00000000" w:rsidP="003710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EE11AC">
        <w:rPr>
          <w:rFonts w:ascii="Arial" w:hAnsi="Arial" w:cs="Arial"/>
          <w:sz w:val="22"/>
          <w:szCs w:val="22"/>
        </w:rPr>
        <w:t xml:space="preserve"> di NON aderire o appartenere</w:t>
      </w:r>
    </w:p>
    <w:p w14:paraId="5C4EDF3C" w14:textId="77777777" w:rsidR="00371068" w:rsidRPr="00027E5F" w:rsidRDefault="00371068" w:rsidP="00371068">
      <w:pPr>
        <w:pStyle w:val="Standard"/>
        <w:spacing w:before="240"/>
        <w:jc w:val="both"/>
        <w:rPr>
          <w:rFonts w:ascii="Arial" w:hAnsi="Arial" w:cs="Arial"/>
          <w:sz w:val="22"/>
          <w:szCs w:val="22"/>
        </w:rPr>
      </w:pPr>
      <w:r w:rsidRPr="00EE11AC">
        <w:rPr>
          <w:rFonts w:ascii="Arial" w:hAnsi="Arial" w:cs="Arial"/>
          <w:sz w:val="22"/>
          <w:szCs w:val="22"/>
        </w:rPr>
        <w:lastRenderedPageBreak/>
        <w:t>ad associazioni od organizzazioni, a carattere riservato o meno, i cui ambiti di interessi possono interferire con lo svolgimento dell'attività dell'ufficio</w:t>
      </w:r>
      <w:r w:rsidRPr="00EF4460">
        <w:rPr>
          <w:rStyle w:val="Rimandonotaapidipagina"/>
          <w:rFonts w:ascii="Arial" w:hAnsi="Arial" w:cs="Arial"/>
          <w:sz w:val="22"/>
          <w:szCs w:val="22"/>
        </w:rPr>
        <w:footnoteReference w:id="4"/>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58D6EDAB" w14:textId="77777777" w:rsidR="00371068" w:rsidRPr="00935AAB" w:rsidRDefault="00371068" w:rsidP="00371068">
      <w:pPr>
        <w:pStyle w:val="Standard"/>
        <w:spacing w:before="240"/>
        <w:jc w:val="both"/>
        <w:rPr>
          <w:rFonts w:ascii="Arial" w:hAnsi="Arial" w:cs="Arial"/>
          <w:sz w:val="22"/>
          <w:szCs w:val="22"/>
        </w:rPr>
      </w:pPr>
      <w:r w:rsidRPr="00027E5F">
        <w:rPr>
          <w:rFonts w:ascii="Arial" w:hAnsi="Arial" w:cs="Arial"/>
          <w:sz w:val="22"/>
          <w:szCs w:val="22"/>
          <w:u w:val="single"/>
        </w:rPr>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4868900A" w14:textId="77777777" w:rsidR="00371068" w:rsidRPr="004D38E0"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381A33E3" w14:textId="77777777" w:rsidTr="005D684D">
        <w:tc>
          <w:tcPr>
            <w:tcW w:w="3259" w:type="dxa"/>
          </w:tcPr>
          <w:p w14:paraId="6E6A9E15" w14:textId="77777777" w:rsidR="00371068" w:rsidRPr="00DA60C3" w:rsidRDefault="00371068"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tcPr>
          <w:p w14:paraId="0B3F6C4A" w14:textId="77777777" w:rsidR="00371068" w:rsidRPr="00D441F7" w:rsidRDefault="00371068"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tcPr>
          <w:p w14:paraId="1B2A12A6" w14:textId="77777777" w:rsidR="00371068" w:rsidRPr="0081129F" w:rsidRDefault="00371068"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371068" w:rsidRPr="009C6337" w14:paraId="6FFA44D5" w14:textId="77777777" w:rsidTr="005D684D">
        <w:tc>
          <w:tcPr>
            <w:tcW w:w="3259" w:type="dxa"/>
          </w:tcPr>
          <w:p w14:paraId="60454D2D" w14:textId="77777777" w:rsidR="00371068" w:rsidRPr="009C6337" w:rsidRDefault="00371068" w:rsidP="005D684D">
            <w:pPr>
              <w:pStyle w:val="Standard"/>
              <w:jc w:val="both"/>
              <w:rPr>
                <w:rFonts w:ascii="Arial" w:hAnsi="Arial" w:cs="Arial"/>
                <w:sz w:val="22"/>
                <w:szCs w:val="22"/>
              </w:rPr>
            </w:pPr>
          </w:p>
        </w:tc>
        <w:tc>
          <w:tcPr>
            <w:tcW w:w="3259" w:type="dxa"/>
          </w:tcPr>
          <w:p w14:paraId="5DAE9CA6" w14:textId="77777777" w:rsidR="00371068" w:rsidRPr="009C6337" w:rsidRDefault="00371068" w:rsidP="005D684D">
            <w:pPr>
              <w:pStyle w:val="Standard"/>
              <w:jc w:val="both"/>
              <w:rPr>
                <w:rFonts w:ascii="Arial" w:hAnsi="Arial" w:cs="Arial"/>
                <w:sz w:val="22"/>
                <w:szCs w:val="22"/>
              </w:rPr>
            </w:pPr>
          </w:p>
        </w:tc>
        <w:tc>
          <w:tcPr>
            <w:tcW w:w="3260" w:type="dxa"/>
          </w:tcPr>
          <w:p w14:paraId="0EBC7C53" w14:textId="77777777" w:rsidR="00371068" w:rsidRPr="009C6337" w:rsidRDefault="00371068" w:rsidP="005D684D">
            <w:pPr>
              <w:pStyle w:val="Standard"/>
              <w:jc w:val="both"/>
              <w:rPr>
                <w:rFonts w:ascii="Arial" w:hAnsi="Arial" w:cs="Arial"/>
                <w:sz w:val="22"/>
                <w:szCs w:val="22"/>
              </w:rPr>
            </w:pPr>
          </w:p>
        </w:tc>
      </w:tr>
    </w:tbl>
    <w:p w14:paraId="6F2F808F" w14:textId="77777777" w:rsidR="00371068" w:rsidRPr="009C6337" w:rsidRDefault="00371068" w:rsidP="00371068">
      <w:pPr>
        <w:pStyle w:val="Standard"/>
        <w:jc w:val="both"/>
        <w:rPr>
          <w:rFonts w:ascii="Arial" w:hAnsi="Arial" w:cs="Arial"/>
          <w:sz w:val="22"/>
          <w:szCs w:val="22"/>
        </w:rPr>
      </w:pPr>
    </w:p>
    <w:p w14:paraId="6E011C88" w14:textId="77777777" w:rsidR="00BC49BD" w:rsidRPr="008A0BC6" w:rsidRDefault="00BC49BD" w:rsidP="00BC49BD">
      <w:pPr>
        <w:pStyle w:val="Standard"/>
        <w:jc w:val="both"/>
        <w:rPr>
          <w:rFonts w:ascii="Arial" w:hAnsi="Arial" w:cs="Arial"/>
          <w:sz w:val="22"/>
          <w:szCs w:val="22"/>
        </w:rPr>
      </w:pPr>
      <w:r w:rsidRPr="00176830">
        <w:rPr>
          <w:rFonts w:ascii="Arial" w:hAnsi="Arial" w:cs="Arial"/>
          <w:sz w:val="22"/>
          <w:szCs w:val="22"/>
        </w:rPr>
        <w:t>ULTERIORI COMUNICAZIONI DI ASSOCIAZIONI o ORGANIZZAZIONI</w:t>
      </w:r>
    </w:p>
    <w:p w14:paraId="6E587B12" w14:textId="302195DF" w:rsidR="00371068" w:rsidRDefault="00371068" w:rsidP="00371068">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1BF92A1" w14:textId="77777777" w:rsidR="00075C92" w:rsidRPr="00B63E67" w:rsidRDefault="00075C92" w:rsidP="00371068">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21040847" w14:textId="77777777" w:rsidTr="005D684D">
        <w:tc>
          <w:tcPr>
            <w:tcW w:w="3259" w:type="dxa"/>
          </w:tcPr>
          <w:p w14:paraId="53765753"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tcPr>
          <w:p w14:paraId="7E00F9AB"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tcPr>
          <w:p w14:paraId="06771241" w14:textId="77777777" w:rsidR="00371068" w:rsidRPr="009C6337" w:rsidRDefault="00371068"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371068" w:rsidRPr="009C6337" w14:paraId="538E9E6B" w14:textId="77777777" w:rsidTr="005D684D">
        <w:tc>
          <w:tcPr>
            <w:tcW w:w="3259" w:type="dxa"/>
          </w:tcPr>
          <w:p w14:paraId="32BE5C44" w14:textId="77777777" w:rsidR="00371068" w:rsidRPr="009C6337" w:rsidRDefault="00371068" w:rsidP="005D684D">
            <w:pPr>
              <w:pStyle w:val="Standard"/>
              <w:jc w:val="both"/>
              <w:rPr>
                <w:rFonts w:ascii="Arial" w:hAnsi="Arial" w:cs="Arial"/>
                <w:sz w:val="22"/>
                <w:szCs w:val="22"/>
              </w:rPr>
            </w:pPr>
          </w:p>
        </w:tc>
        <w:tc>
          <w:tcPr>
            <w:tcW w:w="3259" w:type="dxa"/>
          </w:tcPr>
          <w:p w14:paraId="4BE679B0" w14:textId="77777777" w:rsidR="00371068" w:rsidRPr="009C6337" w:rsidRDefault="00371068" w:rsidP="005D684D">
            <w:pPr>
              <w:pStyle w:val="Standard"/>
              <w:jc w:val="both"/>
              <w:rPr>
                <w:rFonts w:ascii="Arial" w:hAnsi="Arial" w:cs="Arial"/>
                <w:sz w:val="22"/>
                <w:szCs w:val="22"/>
              </w:rPr>
            </w:pPr>
          </w:p>
        </w:tc>
        <w:tc>
          <w:tcPr>
            <w:tcW w:w="3260" w:type="dxa"/>
          </w:tcPr>
          <w:p w14:paraId="63D73EBC" w14:textId="77777777" w:rsidR="00371068" w:rsidRPr="009C6337" w:rsidRDefault="00371068" w:rsidP="005D684D">
            <w:pPr>
              <w:pStyle w:val="Standard"/>
              <w:jc w:val="both"/>
              <w:rPr>
                <w:rFonts w:ascii="Arial" w:hAnsi="Arial" w:cs="Arial"/>
                <w:sz w:val="22"/>
                <w:szCs w:val="22"/>
              </w:rPr>
            </w:pPr>
          </w:p>
        </w:tc>
      </w:tr>
    </w:tbl>
    <w:p w14:paraId="21604CD5" w14:textId="77777777" w:rsidR="00371068" w:rsidRPr="009C6337" w:rsidRDefault="00371068" w:rsidP="00371068">
      <w:pPr>
        <w:spacing w:before="240"/>
        <w:jc w:val="both"/>
        <w:rPr>
          <w:rFonts w:ascii="Arial" w:hAnsi="Arial" w:cs="Arial"/>
          <w:sz w:val="22"/>
          <w:szCs w:val="22"/>
        </w:rPr>
      </w:pPr>
    </w:p>
    <w:p w14:paraId="1F06C1C3" w14:textId="6ED5603B" w:rsidR="00371068" w:rsidRDefault="00371068" w:rsidP="00335CA7">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r w:rsidR="00335CA7">
        <w:rPr>
          <w:rFonts w:ascii="Arial" w:hAnsi="Arial" w:cs="Arial"/>
          <w:sz w:val="22"/>
          <w:szCs w:val="22"/>
        </w:rPr>
        <w:t>.</w:t>
      </w:r>
    </w:p>
    <w:p w14:paraId="09F749C2" w14:textId="77777777" w:rsidR="00335CA7" w:rsidRPr="00335CA7" w:rsidRDefault="00335CA7" w:rsidP="00335CA7">
      <w:pPr>
        <w:pStyle w:val="Default"/>
        <w:jc w:val="both"/>
        <w:rPr>
          <w:rFonts w:ascii="Arial" w:hAnsi="Arial" w:cs="Arial"/>
          <w:sz w:val="22"/>
          <w:szCs w:val="22"/>
        </w:rPr>
      </w:pPr>
    </w:p>
    <w:p w14:paraId="6144124E" w14:textId="15BCC702" w:rsidR="00371068" w:rsidRPr="00EF4460" w:rsidRDefault="00371068" w:rsidP="00371068">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1"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0B7F2A95"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8914D5A" w14:textId="77777777" w:rsidR="00371068" w:rsidRPr="00027E5F"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69514A83" w14:textId="77777777" w:rsidR="00371068" w:rsidRPr="00935AAB" w:rsidRDefault="00000000" w:rsidP="003710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027E5F">
        <w:rPr>
          <w:rFonts w:ascii="Arial" w:hAnsi="Arial" w:cs="Arial"/>
          <w:sz w:val="22"/>
          <w:szCs w:val="22"/>
        </w:rPr>
        <w:t xml:space="preserve"> di </w:t>
      </w:r>
      <w:r w:rsidR="00371068" w:rsidRPr="00935AAB">
        <w:rPr>
          <w:rFonts w:ascii="Arial" w:hAnsi="Arial" w:cs="Arial"/>
          <w:sz w:val="22"/>
          <w:szCs w:val="22"/>
        </w:rPr>
        <w:t xml:space="preserve">NON </w:t>
      </w:r>
      <w:r w:rsidR="00371068">
        <w:rPr>
          <w:rFonts w:ascii="Arial" w:hAnsi="Arial" w:cs="Arial"/>
          <w:sz w:val="22"/>
          <w:szCs w:val="22"/>
        </w:rPr>
        <w:t xml:space="preserve">avere o </w:t>
      </w:r>
      <w:r w:rsidR="00371068" w:rsidRPr="00935AAB">
        <w:rPr>
          <w:rFonts w:ascii="Arial" w:hAnsi="Arial" w:cs="Arial"/>
          <w:sz w:val="22"/>
          <w:szCs w:val="22"/>
        </w:rPr>
        <w:t>aver avuto nell’ultimo triennio</w:t>
      </w:r>
    </w:p>
    <w:p w14:paraId="6EA4751B" w14:textId="77777777" w:rsidR="00371068" w:rsidRPr="004D38E0" w:rsidRDefault="00371068" w:rsidP="00371068">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62D6DC4" w14:textId="77777777" w:rsidR="00371068" w:rsidRPr="00EE11AC" w:rsidRDefault="00371068" w:rsidP="00371068">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07D8D3D8" w14:textId="77777777" w:rsidR="00371068" w:rsidRPr="00EE11AC"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371068" w:rsidRPr="009C6337" w14:paraId="3366C2F2" w14:textId="77777777" w:rsidTr="005D684D">
        <w:tc>
          <w:tcPr>
            <w:tcW w:w="2835" w:type="dxa"/>
          </w:tcPr>
          <w:p w14:paraId="2443BE91"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tcPr>
          <w:p w14:paraId="55F283E3"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tcPr>
          <w:p w14:paraId="53BA72AE"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32CE6789" w14:textId="77777777" w:rsidR="00371068" w:rsidRPr="00BC6B3C" w:rsidRDefault="00371068"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371068" w:rsidRPr="009C6337" w14:paraId="244A3AA6" w14:textId="77777777" w:rsidTr="005D684D">
        <w:tc>
          <w:tcPr>
            <w:tcW w:w="2835" w:type="dxa"/>
          </w:tcPr>
          <w:p w14:paraId="08517F08" w14:textId="77777777" w:rsidR="00371068" w:rsidRPr="009C6337" w:rsidRDefault="00371068" w:rsidP="005D684D">
            <w:pPr>
              <w:pStyle w:val="Standard"/>
              <w:jc w:val="both"/>
              <w:rPr>
                <w:rFonts w:ascii="Arial" w:hAnsi="Arial" w:cs="Arial"/>
                <w:sz w:val="22"/>
                <w:szCs w:val="22"/>
              </w:rPr>
            </w:pPr>
          </w:p>
        </w:tc>
        <w:tc>
          <w:tcPr>
            <w:tcW w:w="2633" w:type="dxa"/>
          </w:tcPr>
          <w:p w14:paraId="39830377" w14:textId="77777777" w:rsidR="00371068" w:rsidRPr="009C6337" w:rsidRDefault="00371068" w:rsidP="005D684D">
            <w:pPr>
              <w:pStyle w:val="Standard"/>
              <w:jc w:val="both"/>
              <w:rPr>
                <w:rFonts w:ascii="Arial" w:hAnsi="Arial" w:cs="Arial"/>
                <w:sz w:val="22"/>
                <w:szCs w:val="22"/>
              </w:rPr>
            </w:pPr>
          </w:p>
        </w:tc>
        <w:tc>
          <w:tcPr>
            <w:tcW w:w="2805" w:type="dxa"/>
          </w:tcPr>
          <w:p w14:paraId="7228B07D" w14:textId="77777777" w:rsidR="00371068" w:rsidRPr="009C6337" w:rsidRDefault="00371068" w:rsidP="005D684D">
            <w:pPr>
              <w:pStyle w:val="Standard"/>
              <w:jc w:val="both"/>
              <w:rPr>
                <w:rFonts w:ascii="Arial" w:hAnsi="Arial" w:cs="Arial"/>
                <w:sz w:val="22"/>
                <w:szCs w:val="22"/>
              </w:rPr>
            </w:pPr>
          </w:p>
        </w:tc>
        <w:tc>
          <w:tcPr>
            <w:tcW w:w="2409" w:type="dxa"/>
          </w:tcPr>
          <w:p w14:paraId="1E079776" w14:textId="77777777" w:rsidR="00371068" w:rsidRPr="009C6337" w:rsidRDefault="00371068" w:rsidP="005D684D">
            <w:pPr>
              <w:pStyle w:val="Standard"/>
              <w:jc w:val="both"/>
              <w:rPr>
                <w:rFonts w:ascii="Arial" w:hAnsi="Arial" w:cs="Arial"/>
                <w:sz w:val="22"/>
                <w:szCs w:val="22"/>
              </w:rPr>
            </w:pPr>
          </w:p>
        </w:tc>
      </w:tr>
      <w:tr w:rsidR="00371068" w:rsidRPr="009C6337" w14:paraId="5691F6D7" w14:textId="77777777" w:rsidTr="005D684D">
        <w:tc>
          <w:tcPr>
            <w:tcW w:w="2835" w:type="dxa"/>
          </w:tcPr>
          <w:p w14:paraId="4EB8AF4C" w14:textId="77777777" w:rsidR="00371068" w:rsidRPr="009C6337" w:rsidRDefault="00371068" w:rsidP="005D684D">
            <w:pPr>
              <w:pStyle w:val="Standard"/>
              <w:jc w:val="both"/>
              <w:rPr>
                <w:rFonts w:ascii="Arial" w:hAnsi="Arial" w:cs="Arial"/>
                <w:sz w:val="22"/>
                <w:szCs w:val="22"/>
              </w:rPr>
            </w:pPr>
          </w:p>
        </w:tc>
        <w:tc>
          <w:tcPr>
            <w:tcW w:w="2633" w:type="dxa"/>
          </w:tcPr>
          <w:p w14:paraId="1E29CAE8" w14:textId="77777777" w:rsidR="00371068" w:rsidRPr="009C6337" w:rsidRDefault="00371068" w:rsidP="005D684D">
            <w:pPr>
              <w:pStyle w:val="Standard"/>
              <w:jc w:val="both"/>
              <w:rPr>
                <w:rFonts w:ascii="Arial" w:hAnsi="Arial" w:cs="Arial"/>
                <w:sz w:val="22"/>
                <w:szCs w:val="22"/>
              </w:rPr>
            </w:pPr>
          </w:p>
        </w:tc>
        <w:tc>
          <w:tcPr>
            <w:tcW w:w="2805" w:type="dxa"/>
          </w:tcPr>
          <w:p w14:paraId="4459E705" w14:textId="77777777" w:rsidR="00371068" w:rsidRPr="009C6337" w:rsidRDefault="00371068" w:rsidP="005D684D">
            <w:pPr>
              <w:pStyle w:val="Standard"/>
              <w:jc w:val="both"/>
              <w:rPr>
                <w:rFonts w:ascii="Arial" w:hAnsi="Arial" w:cs="Arial"/>
                <w:sz w:val="22"/>
                <w:szCs w:val="22"/>
              </w:rPr>
            </w:pPr>
          </w:p>
        </w:tc>
        <w:tc>
          <w:tcPr>
            <w:tcW w:w="2409" w:type="dxa"/>
          </w:tcPr>
          <w:p w14:paraId="48008242" w14:textId="77777777" w:rsidR="00371068" w:rsidRPr="009C6337" w:rsidRDefault="00371068" w:rsidP="005D684D">
            <w:pPr>
              <w:pStyle w:val="Standard"/>
              <w:jc w:val="both"/>
              <w:rPr>
                <w:rFonts w:ascii="Arial" w:hAnsi="Arial" w:cs="Arial"/>
                <w:sz w:val="22"/>
                <w:szCs w:val="22"/>
              </w:rPr>
            </w:pPr>
          </w:p>
        </w:tc>
      </w:tr>
    </w:tbl>
    <w:p w14:paraId="628E44F6" w14:textId="77777777" w:rsidR="00BC49BD" w:rsidRPr="009C6337" w:rsidRDefault="00BC49BD" w:rsidP="00BC49BD">
      <w:pPr>
        <w:pStyle w:val="Standard"/>
        <w:jc w:val="both"/>
        <w:rPr>
          <w:rFonts w:ascii="Arial" w:hAnsi="Arial" w:cs="Arial"/>
          <w:sz w:val="22"/>
          <w:szCs w:val="22"/>
        </w:rPr>
      </w:pPr>
    </w:p>
    <w:p w14:paraId="06F88955" w14:textId="77777777" w:rsidR="00BC49BD" w:rsidRPr="00A32439" w:rsidRDefault="00BC49BD" w:rsidP="00BC49BD">
      <w:pPr>
        <w:pStyle w:val="Standard"/>
        <w:jc w:val="both"/>
        <w:rPr>
          <w:rFonts w:ascii="Arial" w:hAnsi="Arial" w:cs="Arial"/>
          <w:sz w:val="22"/>
          <w:szCs w:val="22"/>
        </w:rPr>
      </w:pPr>
      <w:bookmarkStart w:id="9" w:name="_Hlk169867962"/>
      <w:r w:rsidRPr="00176830">
        <w:rPr>
          <w:rFonts w:ascii="Arial" w:hAnsi="Arial" w:cs="Arial"/>
          <w:sz w:val="22"/>
          <w:szCs w:val="22"/>
          <w:u w:val="single"/>
        </w:rPr>
        <w:t>Se la risposta è positiva e i rapporti sono al momento cessati</w:t>
      </w:r>
      <w:r w:rsidRPr="00176830">
        <w:rPr>
          <w:rFonts w:ascii="Arial" w:hAnsi="Arial" w:cs="Arial"/>
          <w:sz w:val="22"/>
          <w:szCs w:val="22"/>
        </w:rPr>
        <w:t xml:space="preserve"> precisa inoltre che al momento:</w:t>
      </w:r>
    </w:p>
    <w:p w14:paraId="07B92DF1"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66242288"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permangono</w:t>
      </w:r>
    </w:p>
    <w:p w14:paraId="134DAD27"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lastRenderedPageBreak/>
        <w:t>☐</w:t>
      </w:r>
      <w:r w:rsidRPr="00A32439">
        <w:rPr>
          <w:rFonts w:ascii="Arial" w:hAnsi="Arial" w:cs="Arial"/>
          <w:sz w:val="22"/>
          <w:szCs w:val="22"/>
        </w:rPr>
        <w:t xml:space="preserve"> NON permangono</w:t>
      </w:r>
    </w:p>
    <w:p w14:paraId="25F85A4E" w14:textId="77777777" w:rsidR="00BC49BD" w:rsidRPr="00A32439" w:rsidRDefault="00BC49BD" w:rsidP="00BC49BD">
      <w:pPr>
        <w:pStyle w:val="Standard"/>
        <w:ind w:left="720"/>
        <w:jc w:val="both"/>
        <w:rPr>
          <w:rFonts w:ascii="Arial" w:hAnsi="Arial" w:cs="Arial"/>
          <w:sz w:val="22"/>
          <w:szCs w:val="22"/>
        </w:rPr>
      </w:pPr>
    </w:p>
    <w:p w14:paraId="43AD317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rPr>
        <w:t xml:space="preserve">con uno dei soggetti privati sopra specificati, </w:t>
      </w:r>
      <w:r w:rsidRPr="00176830">
        <w:rPr>
          <w:rFonts w:ascii="Arial" w:hAnsi="Arial" w:cs="Arial"/>
          <w:sz w:val="22"/>
          <w:szCs w:val="22"/>
          <w:u w:val="single"/>
        </w:rPr>
        <w:t>ulteriori</w:t>
      </w:r>
      <w:r w:rsidRPr="00A32439">
        <w:rPr>
          <w:rFonts w:ascii="Arial" w:hAnsi="Arial" w:cs="Arial"/>
          <w:sz w:val="22"/>
          <w:szCs w:val="22"/>
          <w:u w:val="single"/>
        </w:rPr>
        <w:t xml:space="preserve"> rapporti</w:t>
      </w:r>
      <w:r w:rsidRPr="00A32439">
        <w:rPr>
          <w:rFonts w:ascii="Arial" w:hAnsi="Arial" w:cs="Arial"/>
          <w:sz w:val="22"/>
          <w:szCs w:val="22"/>
        </w:rPr>
        <w:t xml:space="preserve"> di collaborazione </w:t>
      </w:r>
      <w:r w:rsidRPr="00176830">
        <w:rPr>
          <w:rFonts w:ascii="Arial" w:hAnsi="Arial" w:cs="Arial"/>
          <w:sz w:val="22"/>
          <w:szCs w:val="22"/>
        </w:rPr>
        <w:t>con</w:t>
      </w:r>
      <w:r w:rsidRPr="00A32439">
        <w:rPr>
          <w:rFonts w:ascii="Arial" w:hAnsi="Arial" w:cs="Arial"/>
          <w:sz w:val="22"/>
          <w:szCs w:val="22"/>
        </w:rPr>
        <w:t xml:space="preserve"> il sottoscritto o i propri parenti, gli affini entro il secondo grado, il coniuge o i conviventi</w:t>
      </w:r>
    </w:p>
    <w:p w14:paraId="664F4E83" w14:textId="77777777" w:rsidR="00BC49BD" w:rsidRPr="00A32439"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degli ulteriori rapporti di cui sopra:</w:t>
      </w:r>
    </w:p>
    <w:p w14:paraId="0B83DED8" w14:textId="77777777" w:rsidR="00BC49BD" w:rsidRPr="00A32439" w:rsidRDefault="00BC49BD" w:rsidP="00BC49BD">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BC49BD" w:rsidRPr="00A32439" w14:paraId="676C228D" w14:textId="77777777" w:rsidTr="008F67EE">
        <w:tc>
          <w:tcPr>
            <w:tcW w:w="3532" w:type="dxa"/>
          </w:tcPr>
          <w:p w14:paraId="5D08C37B"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Tipologia di rapporto di collaborazione</w:t>
            </w:r>
          </w:p>
        </w:tc>
        <w:tc>
          <w:tcPr>
            <w:tcW w:w="3533" w:type="dxa"/>
          </w:tcPr>
          <w:p w14:paraId="34403CA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Soggetto privato</w:t>
            </w:r>
          </w:p>
        </w:tc>
        <w:tc>
          <w:tcPr>
            <w:tcW w:w="3533" w:type="dxa"/>
          </w:tcPr>
          <w:p w14:paraId="1F64570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 xml:space="preserve">Il sottoscritto/altri soggetti (parenti, affini </w:t>
            </w:r>
            <w:proofErr w:type="spellStart"/>
            <w:r w:rsidRPr="00A32439">
              <w:rPr>
                <w:rFonts w:ascii="Arial" w:hAnsi="Arial" w:cs="Arial"/>
                <w:sz w:val="22"/>
                <w:szCs w:val="22"/>
              </w:rPr>
              <w:t>etc</w:t>
            </w:r>
            <w:proofErr w:type="spellEnd"/>
            <w:r w:rsidRPr="00A32439">
              <w:rPr>
                <w:rFonts w:ascii="Arial" w:hAnsi="Arial" w:cs="Arial"/>
                <w:sz w:val="22"/>
                <w:szCs w:val="22"/>
              </w:rPr>
              <w:t>)</w:t>
            </w:r>
          </w:p>
        </w:tc>
      </w:tr>
      <w:tr w:rsidR="00BC49BD" w:rsidRPr="00A32439" w14:paraId="0ED8F87E" w14:textId="77777777" w:rsidTr="008F67EE">
        <w:tc>
          <w:tcPr>
            <w:tcW w:w="3532" w:type="dxa"/>
          </w:tcPr>
          <w:p w14:paraId="3A766818" w14:textId="77777777" w:rsidR="00BC49BD" w:rsidRPr="00A32439" w:rsidRDefault="00BC49BD" w:rsidP="008F67EE">
            <w:pPr>
              <w:pStyle w:val="Standard"/>
              <w:jc w:val="both"/>
              <w:rPr>
                <w:rFonts w:ascii="Arial" w:hAnsi="Arial" w:cs="Arial"/>
                <w:sz w:val="22"/>
                <w:szCs w:val="22"/>
              </w:rPr>
            </w:pPr>
          </w:p>
        </w:tc>
        <w:tc>
          <w:tcPr>
            <w:tcW w:w="3533" w:type="dxa"/>
          </w:tcPr>
          <w:p w14:paraId="6B8437A2" w14:textId="77777777" w:rsidR="00BC49BD" w:rsidRPr="00A32439" w:rsidRDefault="00BC49BD" w:rsidP="008F67EE">
            <w:pPr>
              <w:pStyle w:val="Standard"/>
              <w:jc w:val="both"/>
              <w:rPr>
                <w:rFonts w:ascii="Arial" w:hAnsi="Arial" w:cs="Arial"/>
                <w:sz w:val="22"/>
                <w:szCs w:val="22"/>
              </w:rPr>
            </w:pPr>
          </w:p>
        </w:tc>
        <w:tc>
          <w:tcPr>
            <w:tcW w:w="3533" w:type="dxa"/>
          </w:tcPr>
          <w:p w14:paraId="4A5736AA" w14:textId="77777777" w:rsidR="00BC49BD" w:rsidRPr="00A32439" w:rsidRDefault="00BC49BD" w:rsidP="008F67EE">
            <w:pPr>
              <w:pStyle w:val="Standard"/>
              <w:jc w:val="both"/>
              <w:rPr>
                <w:rFonts w:ascii="Arial" w:hAnsi="Arial" w:cs="Arial"/>
                <w:sz w:val="22"/>
                <w:szCs w:val="22"/>
              </w:rPr>
            </w:pPr>
          </w:p>
        </w:tc>
      </w:tr>
      <w:tr w:rsidR="00BC49BD" w:rsidRPr="00A32439" w14:paraId="4213818E" w14:textId="77777777" w:rsidTr="008F67EE">
        <w:tc>
          <w:tcPr>
            <w:tcW w:w="3532" w:type="dxa"/>
          </w:tcPr>
          <w:p w14:paraId="34C1C05B" w14:textId="77777777" w:rsidR="00BC49BD" w:rsidRPr="00A32439" w:rsidRDefault="00BC49BD" w:rsidP="008F67EE">
            <w:pPr>
              <w:pStyle w:val="Standard"/>
              <w:jc w:val="both"/>
              <w:rPr>
                <w:rFonts w:ascii="Arial" w:hAnsi="Arial" w:cs="Arial"/>
                <w:sz w:val="22"/>
                <w:szCs w:val="22"/>
              </w:rPr>
            </w:pPr>
          </w:p>
        </w:tc>
        <w:tc>
          <w:tcPr>
            <w:tcW w:w="3533" w:type="dxa"/>
          </w:tcPr>
          <w:p w14:paraId="07FD40F3" w14:textId="77777777" w:rsidR="00BC49BD" w:rsidRPr="00A32439" w:rsidRDefault="00BC49BD" w:rsidP="008F67EE">
            <w:pPr>
              <w:pStyle w:val="Standard"/>
              <w:jc w:val="both"/>
              <w:rPr>
                <w:rFonts w:ascii="Arial" w:hAnsi="Arial" w:cs="Arial"/>
                <w:sz w:val="22"/>
                <w:szCs w:val="22"/>
              </w:rPr>
            </w:pPr>
          </w:p>
        </w:tc>
        <w:tc>
          <w:tcPr>
            <w:tcW w:w="3533" w:type="dxa"/>
          </w:tcPr>
          <w:p w14:paraId="19B14E3F" w14:textId="77777777" w:rsidR="00BC49BD" w:rsidRPr="00A32439" w:rsidRDefault="00BC49BD" w:rsidP="008F67EE">
            <w:pPr>
              <w:pStyle w:val="Standard"/>
              <w:jc w:val="both"/>
              <w:rPr>
                <w:rFonts w:ascii="Arial" w:hAnsi="Arial" w:cs="Arial"/>
                <w:sz w:val="22"/>
                <w:szCs w:val="22"/>
              </w:rPr>
            </w:pPr>
          </w:p>
        </w:tc>
      </w:tr>
    </w:tbl>
    <w:p w14:paraId="015E070C" w14:textId="77777777" w:rsidR="00BC49BD" w:rsidRPr="00A32439" w:rsidRDefault="00BC49BD" w:rsidP="00BC49BD">
      <w:pPr>
        <w:pStyle w:val="Standard"/>
        <w:jc w:val="both"/>
        <w:rPr>
          <w:rFonts w:ascii="Arial" w:hAnsi="Arial" w:cs="Arial"/>
          <w:sz w:val="22"/>
          <w:szCs w:val="22"/>
        </w:rPr>
      </w:pPr>
    </w:p>
    <w:p w14:paraId="0F40FE6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u w:val="single"/>
        </w:rPr>
        <w:t>Se la risposta è positiva, per i rapporti cessati o in corso,</w:t>
      </w:r>
      <w:r w:rsidRPr="00176830">
        <w:rPr>
          <w:rFonts w:ascii="Arial" w:hAnsi="Arial" w:cs="Arial"/>
          <w:sz w:val="22"/>
          <w:szCs w:val="22"/>
        </w:rPr>
        <w:t xml:space="preserve"> precisa che i predetti </w:t>
      </w:r>
      <w:r w:rsidRPr="00176830">
        <w:rPr>
          <w:rFonts w:ascii="Arial" w:hAnsi="Arial" w:cs="Arial"/>
          <w:sz w:val="22"/>
          <w:szCs w:val="22"/>
          <w:u w:val="single"/>
        </w:rPr>
        <w:t>soggetti</w:t>
      </w:r>
      <w:r w:rsidRPr="00176830">
        <w:rPr>
          <w:rFonts w:ascii="Arial" w:hAnsi="Arial" w:cs="Arial"/>
          <w:sz w:val="22"/>
          <w:szCs w:val="22"/>
        </w:rPr>
        <w:t>:</w:t>
      </w:r>
    </w:p>
    <w:p w14:paraId="4B6C5AE2"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16E76E8D"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hanno</w:t>
      </w:r>
    </w:p>
    <w:p w14:paraId="4788DC4E" w14:textId="2FC2E6D8" w:rsidR="00BC49BD"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hanno</w:t>
      </w:r>
    </w:p>
    <w:p w14:paraId="631EB260" w14:textId="77777777" w:rsidR="009E2B9C" w:rsidRPr="00A32439" w:rsidRDefault="009E2B9C" w:rsidP="00BC49BD">
      <w:pPr>
        <w:pStyle w:val="Standard"/>
        <w:ind w:left="720"/>
        <w:jc w:val="both"/>
        <w:rPr>
          <w:rFonts w:ascii="Arial" w:hAnsi="Arial" w:cs="Arial"/>
          <w:sz w:val="22"/>
          <w:szCs w:val="22"/>
        </w:rPr>
      </w:pPr>
    </w:p>
    <w:p w14:paraId="6878884E" w14:textId="77777777" w:rsidR="00BC49BD" w:rsidRPr="00176830" w:rsidRDefault="00BC49BD" w:rsidP="00BC49BD">
      <w:pPr>
        <w:pStyle w:val="Standard"/>
        <w:jc w:val="both"/>
        <w:rPr>
          <w:rFonts w:ascii="Arial" w:hAnsi="Arial" w:cs="Arial"/>
          <w:sz w:val="22"/>
          <w:szCs w:val="22"/>
        </w:rPr>
      </w:pPr>
      <w:r w:rsidRPr="00176830">
        <w:rPr>
          <w:rFonts w:ascii="Arial" w:hAnsi="Arial" w:cs="Arial"/>
          <w:sz w:val="22"/>
          <w:szCs w:val="22"/>
          <w:u w:val="single"/>
        </w:rPr>
        <w:t>interessi in attività o decisioni</w:t>
      </w:r>
      <w:r w:rsidRPr="00176830">
        <w:rPr>
          <w:rFonts w:ascii="Arial" w:hAnsi="Arial" w:cs="Arial"/>
          <w:sz w:val="22"/>
          <w:szCs w:val="22"/>
        </w:rPr>
        <w:t xml:space="preserve"> inerenti all’ufficio/servizio/struttura regionale di attuale assegnazione, limitatamente alle pratiche a me affidate.</w:t>
      </w:r>
    </w:p>
    <w:p w14:paraId="73120EB8" w14:textId="77777777" w:rsidR="00BC49BD" w:rsidRPr="00176830"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del rapporto, dei soggetti e delle attività coinvolte, di cui sopra:</w:t>
      </w:r>
    </w:p>
    <w:p w14:paraId="16CBA8C0" w14:textId="77777777" w:rsidR="00BC49BD" w:rsidRPr="00176830" w:rsidRDefault="00BC49BD" w:rsidP="00BC49BD">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BC49BD" w:rsidRPr="00A32439" w14:paraId="5DE61838" w14:textId="77777777" w:rsidTr="008F67EE">
        <w:tc>
          <w:tcPr>
            <w:tcW w:w="2835" w:type="dxa"/>
          </w:tcPr>
          <w:p w14:paraId="1E1583A0"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Tipologia di rapporto</w:t>
            </w:r>
          </w:p>
        </w:tc>
        <w:tc>
          <w:tcPr>
            <w:tcW w:w="2633" w:type="dxa"/>
          </w:tcPr>
          <w:p w14:paraId="3A675B9B"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Soggetto privato</w:t>
            </w:r>
          </w:p>
        </w:tc>
        <w:tc>
          <w:tcPr>
            <w:tcW w:w="4421" w:type="dxa"/>
          </w:tcPr>
          <w:p w14:paraId="2A3211EA" w14:textId="77777777" w:rsidR="00BC49BD" w:rsidRPr="00A32439" w:rsidRDefault="00BC49BD" w:rsidP="008F67EE">
            <w:pPr>
              <w:pStyle w:val="Standard"/>
              <w:jc w:val="both"/>
              <w:rPr>
                <w:rFonts w:ascii="Arial" w:hAnsi="Arial" w:cs="Arial"/>
                <w:sz w:val="22"/>
                <w:szCs w:val="22"/>
              </w:rPr>
            </w:pPr>
            <w:r w:rsidRPr="00176830">
              <w:rPr>
                <w:rFonts w:ascii="Arial" w:hAnsi="Arial" w:cs="Arial"/>
                <w:sz w:val="22"/>
                <w:szCs w:val="22"/>
              </w:rPr>
              <w:t>Attività/Decisioni di interesse</w:t>
            </w:r>
          </w:p>
        </w:tc>
      </w:tr>
      <w:tr w:rsidR="00BC49BD" w:rsidRPr="00A32439" w14:paraId="3D8A4AB4" w14:textId="77777777" w:rsidTr="008F67EE">
        <w:tc>
          <w:tcPr>
            <w:tcW w:w="2835" w:type="dxa"/>
          </w:tcPr>
          <w:p w14:paraId="5F3C10DB" w14:textId="77777777" w:rsidR="00BC49BD" w:rsidRPr="00A32439" w:rsidRDefault="00BC49BD" w:rsidP="008F67EE">
            <w:pPr>
              <w:pStyle w:val="Standard"/>
              <w:jc w:val="both"/>
              <w:rPr>
                <w:rFonts w:ascii="Arial" w:hAnsi="Arial" w:cs="Arial"/>
                <w:sz w:val="22"/>
                <w:szCs w:val="22"/>
              </w:rPr>
            </w:pPr>
          </w:p>
        </w:tc>
        <w:tc>
          <w:tcPr>
            <w:tcW w:w="2633" w:type="dxa"/>
          </w:tcPr>
          <w:p w14:paraId="1E5F8CB5" w14:textId="77777777" w:rsidR="00BC49BD" w:rsidRPr="00A32439" w:rsidRDefault="00BC49BD" w:rsidP="008F67EE">
            <w:pPr>
              <w:pStyle w:val="Standard"/>
              <w:jc w:val="both"/>
              <w:rPr>
                <w:rFonts w:ascii="Arial" w:hAnsi="Arial" w:cs="Arial"/>
                <w:sz w:val="22"/>
                <w:szCs w:val="22"/>
              </w:rPr>
            </w:pPr>
          </w:p>
        </w:tc>
        <w:tc>
          <w:tcPr>
            <w:tcW w:w="4421" w:type="dxa"/>
          </w:tcPr>
          <w:p w14:paraId="52A5CBDA" w14:textId="77777777" w:rsidR="00BC49BD" w:rsidRPr="00A32439" w:rsidRDefault="00BC49BD" w:rsidP="008F67EE">
            <w:pPr>
              <w:pStyle w:val="Standard"/>
              <w:jc w:val="both"/>
              <w:rPr>
                <w:rFonts w:ascii="Arial" w:hAnsi="Arial" w:cs="Arial"/>
                <w:sz w:val="22"/>
                <w:szCs w:val="22"/>
              </w:rPr>
            </w:pPr>
          </w:p>
        </w:tc>
      </w:tr>
      <w:tr w:rsidR="00BC49BD" w:rsidRPr="00A32439" w14:paraId="2B2618A2" w14:textId="77777777" w:rsidTr="008F67EE">
        <w:tc>
          <w:tcPr>
            <w:tcW w:w="2835" w:type="dxa"/>
          </w:tcPr>
          <w:p w14:paraId="7D60B36E" w14:textId="77777777" w:rsidR="00BC49BD" w:rsidRPr="00A32439" w:rsidRDefault="00BC49BD" w:rsidP="008F67EE">
            <w:pPr>
              <w:pStyle w:val="Standard"/>
              <w:jc w:val="both"/>
              <w:rPr>
                <w:rFonts w:ascii="Arial" w:hAnsi="Arial" w:cs="Arial"/>
                <w:sz w:val="22"/>
                <w:szCs w:val="22"/>
              </w:rPr>
            </w:pPr>
          </w:p>
        </w:tc>
        <w:tc>
          <w:tcPr>
            <w:tcW w:w="2633" w:type="dxa"/>
          </w:tcPr>
          <w:p w14:paraId="01D06D37" w14:textId="77777777" w:rsidR="00BC49BD" w:rsidRPr="00A32439" w:rsidRDefault="00BC49BD" w:rsidP="008F67EE">
            <w:pPr>
              <w:pStyle w:val="Standard"/>
              <w:jc w:val="both"/>
              <w:rPr>
                <w:rFonts w:ascii="Arial" w:hAnsi="Arial" w:cs="Arial"/>
                <w:sz w:val="22"/>
                <w:szCs w:val="22"/>
              </w:rPr>
            </w:pPr>
          </w:p>
        </w:tc>
        <w:tc>
          <w:tcPr>
            <w:tcW w:w="4421" w:type="dxa"/>
          </w:tcPr>
          <w:p w14:paraId="33FA79F9" w14:textId="77777777" w:rsidR="00BC49BD" w:rsidRPr="00A32439" w:rsidRDefault="00BC49BD" w:rsidP="008F67EE">
            <w:pPr>
              <w:pStyle w:val="Standard"/>
              <w:jc w:val="both"/>
              <w:rPr>
                <w:rFonts w:ascii="Arial" w:hAnsi="Arial" w:cs="Arial"/>
                <w:sz w:val="22"/>
                <w:szCs w:val="22"/>
              </w:rPr>
            </w:pPr>
          </w:p>
        </w:tc>
      </w:tr>
    </w:tbl>
    <w:p w14:paraId="6F8BBACB" w14:textId="77777777" w:rsidR="00BC49BD" w:rsidRPr="00A32439" w:rsidRDefault="00BC49BD" w:rsidP="00BC49BD">
      <w:pPr>
        <w:pStyle w:val="Standard"/>
        <w:jc w:val="both"/>
        <w:rPr>
          <w:rFonts w:ascii="Arial" w:hAnsi="Arial" w:cs="Arial"/>
          <w:sz w:val="22"/>
          <w:szCs w:val="22"/>
        </w:rPr>
      </w:pPr>
    </w:p>
    <w:p w14:paraId="5E89E392" w14:textId="77777777" w:rsidR="00BC49BD" w:rsidRDefault="00BC49BD" w:rsidP="00BC49BD">
      <w:pPr>
        <w:pStyle w:val="Default"/>
        <w:jc w:val="both"/>
        <w:rPr>
          <w:rFonts w:ascii="Arial" w:hAnsi="Arial" w:cs="Arial"/>
          <w:sz w:val="22"/>
          <w:szCs w:val="22"/>
        </w:rPr>
      </w:pPr>
      <w:bookmarkStart w:id="10" w:name="_Hlk169867619"/>
      <w:r w:rsidRPr="00176830">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10"/>
    <w:p w14:paraId="6AEC528B" w14:textId="77777777" w:rsidR="00BC49BD" w:rsidRPr="009C6337" w:rsidRDefault="00BC49BD" w:rsidP="00BC49BD">
      <w:pPr>
        <w:pStyle w:val="Default"/>
        <w:jc w:val="both"/>
        <w:rPr>
          <w:rFonts w:ascii="Arial" w:hAnsi="Arial" w:cs="Arial"/>
          <w:sz w:val="22"/>
          <w:szCs w:val="22"/>
        </w:rPr>
      </w:pPr>
    </w:p>
    <w:bookmarkEnd w:id="9"/>
    <w:p w14:paraId="28F90D27" w14:textId="5A760354" w:rsidR="00C00502" w:rsidRDefault="00C00502" w:rsidP="00176830">
      <w:pPr>
        <w:pStyle w:val="Standard"/>
        <w:jc w:val="both"/>
        <w:rPr>
          <w:rFonts w:ascii="Arial" w:hAnsi="Arial" w:cs="Arial"/>
          <w:sz w:val="22"/>
          <w:szCs w:val="22"/>
        </w:rPr>
      </w:pPr>
    </w:p>
    <w:p w14:paraId="41005D34" w14:textId="699D9FBF" w:rsidR="00B42760" w:rsidRPr="00D60B07" w:rsidRDefault="00B42760" w:rsidP="00B42760">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AD1ACE" w:rsidRPr="007332F4">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46046DCE" w14:textId="77777777" w:rsidR="00B42760" w:rsidRPr="00EE11AC" w:rsidRDefault="00B42760" w:rsidP="00B42760">
      <w:pPr>
        <w:pStyle w:val="Standard"/>
        <w:ind w:left="720"/>
        <w:jc w:val="both"/>
        <w:rPr>
          <w:rFonts w:ascii="Arial" w:hAnsi="Arial" w:cs="Arial"/>
          <w:sz w:val="22"/>
          <w:szCs w:val="22"/>
        </w:rPr>
      </w:pPr>
    </w:p>
    <w:p w14:paraId="32F5507A" w14:textId="77777777" w:rsidR="00B42760" w:rsidRDefault="00B42760" w:rsidP="00B42760">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081D2D9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626AC874"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598F8BC"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88B220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CA56FAA" w14:textId="77777777" w:rsidR="00B42760" w:rsidRPr="00815EDA"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11B98FAC" w14:textId="77777777" w:rsidR="00B42760" w:rsidRPr="00C00502" w:rsidRDefault="00B42760" w:rsidP="00B42760">
      <w:pPr>
        <w:pStyle w:val="Standard"/>
        <w:jc w:val="both"/>
        <w:rPr>
          <w:rFonts w:ascii="Arial" w:hAnsi="Arial" w:cs="Arial"/>
          <w:sz w:val="22"/>
          <w:szCs w:val="22"/>
        </w:rPr>
      </w:pPr>
    </w:p>
    <w:p w14:paraId="16C974D5" w14:textId="77777777" w:rsidR="00B42760" w:rsidRPr="00D53A02" w:rsidRDefault="00B42760" w:rsidP="00B42760">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4993BD76" w14:textId="77777777" w:rsidR="00B42760" w:rsidRPr="00935AAB" w:rsidRDefault="00B42760" w:rsidP="00B42760">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43D8268B" w14:textId="77777777" w:rsidR="00B42760" w:rsidRPr="00DA60C3" w:rsidRDefault="00B42760" w:rsidP="00B42760">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presente Codice,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564B71B2"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lastRenderedPageBreak/>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27559348" w14:textId="77777777" w:rsidR="00B42760" w:rsidRDefault="00B42760" w:rsidP="00B42760">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18FFEDED" w14:textId="77777777" w:rsidR="00B42760" w:rsidRPr="00027E5F" w:rsidRDefault="00B42760" w:rsidP="00B42760">
      <w:pPr>
        <w:pStyle w:val="Standard"/>
        <w:ind w:left="1440"/>
        <w:jc w:val="both"/>
        <w:rPr>
          <w:rFonts w:ascii="Arial" w:hAnsi="Arial" w:cs="Arial"/>
          <w:sz w:val="22"/>
          <w:szCs w:val="22"/>
        </w:rPr>
      </w:pPr>
    </w:p>
    <w:p w14:paraId="2D575C7D"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42DEC30" w14:textId="647E360A" w:rsidR="00803ED5" w:rsidRDefault="00B42760" w:rsidP="00075C92">
      <w:pPr>
        <w:pStyle w:val="Standard"/>
        <w:numPr>
          <w:ilvl w:val="1"/>
          <w:numId w:val="12"/>
        </w:numPr>
        <w:jc w:val="both"/>
        <w:rPr>
          <w:rFonts w:ascii="Arial" w:hAnsi="Arial" w:cs="Arial"/>
          <w:sz w:val="22"/>
          <w:szCs w:val="22"/>
        </w:rPr>
      </w:pPr>
      <w:r w:rsidRPr="00EF4460">
        <w:rPr>
          <w:rFonts w:ascii="Arial" w:hAnsi="Arial" w:cs="Arial"/>
          <w:sz w:val="22"/>
          <w:szCs w:val="22"/>
        </w:rPr>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p>
    <w:p w14:paraId="58EC0B07" w14:textId="77777777" w:rsidR="009E2B9C" w:rsidRPr="00075C92" w:rsidRDefault="009E2B9C" w:rsidP="009E2B9C">
      <w:pPr>
        <w:pStyle w:val="Standard"/>
        <w:ind w:left="1440"/>
        <w:jc w:val="both"/>
        <w:rPr>
          <w:rFonts w:ascii="Arial" w:hAnsi="Arial" w:cs="Arial"/>
          <w:sz w:val="22"/>
          <w:szCs w:val="22"/>
        </w:rPr>
      </w:pPr>
    </w:p>
    <w:p w14:paraId="2DC7E5C6" w14:textId="77777777" w:rsidR="001D5DBE" w:rsidRDefault="001D5DBE" w:rsidP="001D5DBE">
      <w:pPr>
        <w:pStyle w:val="Standard"/>
        <w:ind w:left="720"/>
        <w:jc w:val="both"/>
        <w:rPr>
          <w:rFonts w:ascii="Arial" w:hAnsi="Arial" w:cs="Arial"/>
          <w:sz w:val="22"/>
          <w:szCs w:val="22"/>
        </w:rPr>
      </w:pPr>
    </w:p>
    <w:p w14:paraId="3B36DFB8" w14:textId="0180F18A" w:rsidR="00F0033C" w:rsidRDefault="00F0033C" w:rsidP="001D5DBE">
      <w:pPr>
        <w:pStyle w:val="Standard"/>
        <w:numPr>
          <w:ilvl w:val="0"/>
          <w:numId w:val="5"/>
        </w:numPr>
        <w:jc w:val="both"/>
        <w:rPr>
          <w:rFonts w:ascii="Arial" w:hAnsi="Arial" w:cs="Arial"/>
          <w:sz w:val="22"/>
          <w:szCs w:val="22"/>
        </w:rPr>
      </w:pPr>
      <w:r w:rsidRPr="00304BA3">
        <w:rPr>
          <w:rFonts w:ascii="Arial" w:hAnsi="Arial" w:cs="Arial"/>
          <w:b/>
          <w:sz w:val="22"/>
          <w:szCs w:val="22"/>
        </w:rPr>
        <w:t xml:space="preserve">ASSENZA DI CONDIZIONI OSTATIVE ALLA PARTECIPAZIONE ALLE COMMISSIONI </w:t>
      </w:r>
      <w:r w:rsidR="008C7F20" w:rsidRPr="003A160E">
        <w:rPr>
          <w:rFonts w:ascii="Arial" w:hAnsi="Arial" w:cs="Arial"/>
          <w:sz w:val="22"/>
          <w:szCs w:val="22"/>
        </w:rPr>
        <w:t>(</w:t>
      </w:r>
      <w:hyperlink r:id="rId13" w:history="1">
        <w:r w:rsidR="008C7F20" w:rsidRPr="003A160E">
          <w:rPr>
            <w:rFonts w:ascii="Arial" w:hAnsi="Arial" w:cs="Arial"/>
            <w:sz w:val="22"/>
            <w:szCs w:val="22"/>
          </w:rPr>
          <w:t xml:space="preserve">art. 35 bis del </w:t>
        </w:r>
        <w:hyperlink r:id="rId14" w:history="1">
          <w:r w:rsidR="008C7F20" w:rsidRPr="000D302A">
            <w:rPr>
              <w:rStyle w:val="Collegamentoipertestuale"/>
              <w:rFonts w:ascii="Arial" w:hAnsi="Arial" w:cs="Arial"/>
              <w:sz w:val="22"/>
              <w:szCs w:val="22"/>
              <w:shd w:val="clear" w:color="auto" w:fill="FFFFFF"/>
            </w:rPr>
            <w:t>D.lgs. 165/2001</w:t>
          </w:r>
        </w:hyperlink>
      </w:hyperlink>
      <w:r w:rsidR="008C7F20" w:rsidRPr="003A160E">
        <w:rPr>
          <w:rStyle w:val="Rimandonotaapidipagina"/>
          <w:rFonts w:ascii="Arial" w:hAnsi="Arial" w:cs="Arial"/>
          <w:sz w:val="22"/>
          <w:szCs w:val="22"/>
        </w:rPr>
        <w:footnoteReference w:id="5"/>
      </w:r>
      <w:r w:rsidR="008C7F20" w:rsidRPr="003A160E">
        <w:rPr>
          <w:rFonts w:ascii="Arial" w:hAnsi="Arial" w:cs="Arial"/>
          <w:sz w:val="22"/>
          <w:szCs w:val="22"/>
        </w:rPr>
        <w:t>)</w:t>
      </w:r>
    </w:p>
    <w:p w14:paraId="4331735B" w14:textId="77777777" w:rsidR="000718ED" w:rsidRDefault="000718ED" w:rsidP="000718ED">
      <w:pPr>
        <w:pStyle w:val="Standard"/>
        <w:jc w:val="both"/>
        <w:rPr>
          <w:rFonts w:ascii="Arial" w:hAnsi="Arial" w:cs="Arial"/>
          <w:b/>
          <w:sz w:val="22"/>
          <w:szCs w:val="22"/>
        </w:rPr>
      </w:pPr>
    </w:p>
    <w:p w14:paraId="5B2337E8" w14:textId="77777777" w:rsidR="00F0033C" w:rsidRDefault="00F0033C" w:rsidP="00F0033C">
      <w:pPr>
        <w:suppressAutoHyphens w:val="0"/>
        <w:spacing w:before="240" w:line="276" w:lineRule="auto"/>
        <w:jc w:val="both"/>
        <w:rPr>
          <w:rFonts w:ascii="Arial" w:hAnsi="Arial" w:cs="Arial"/>
          <w:sz w:val="22"/>
          <w:szCs w:val="22"/>
        </w:rPr>
      </w:pPr>
      <w:r w:rsidRPr="00D82D12">
        <w:rPr>
          <w:rFonts w:ascii="Arial" w:hAnsi="Arial" w:cs="Arial"/>
          <w:sz w:val="22"/>
          <w:szCs w:val="22"/>
        </w:rPr>
        <w:t>con riferimento all</w:t>
      </w:r>
      <w:r w:rsidR="00F17F91" w:rsidRPr="00027E5F">
        <w:rPr>
          <w:rFonts w:ascii="Arial" w:hAnsi="Arial" w:cs="Arial"/>
          <w:sz w:val="22"/>
          <w:szCs w:val="22"/>
        </w:rPr>
        <w:t xml:space="preserve">’incarico di componente di </w:t>
      </w:r>
      <w:r w:rsidR="00B031FA" w:rsidRPr="00027E5F">
        <w:rPr>
          <w:rFonts w:ascii="Arial" w:hAnsi="Arial" w:cs="Arial"/>
          <w:sz w:val="22"/>
          <w:szCs w:val="22"/>
        </w:rPr>
        <w:t>commission</w:t>
      </w:r>
      <w:r w:rsidR="00F17F91" w:rsidRPr="00027E5F">
        <w:rPr>
          <w:rFonts w:ascii="Arial" w:hAnsi="Arial" w:cs="Arial"/>
          <w:sz w:val="22"/>
          <w:szCs w:val="22"/>
        </w:rPr>
        <w:t xml:space="preserve">e: </w:t>
      </w:r>
    </w:p>
    <w:p w14:paraId="7124B4EA" w14:textId="77777777" w:rsidR="000718ED" w:rsidRPr="00C35390"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283D7BF5" w14:textId="32B8A5AF" w:rsidR="00F0033C" w:rsidRPr="009C6337" w:rsidRDefault="00000000" w:rsidP="00F0033C">
      <w:pPr>
        <w:pStyle w:val="Standard"/>
        <w:ind w:left="720"/>
        <w:jc w:val="both"/>
        <w:rPr>
          <w:rFonts w:ascii="Arial" w:hAnsi="Arial" w:cs="Arial"/>
          <w:b/>
          <w:bCs/>
          <w:i/>
          <w:iCs/>
          <w:sz w:val="22"/>
          <w:szCs w:val="22"/>
        </w:rPr>
      </w:pPr>
      <w:sdt>
        <w:sdtPr>
          <w:rPr>
            <w:rFonts w:ascii="Arial" w:hAnsi="Arial" w:cs="Arial"/>
            <w:bCs/>
            <w:iCs/>
            <w:sz w:val="22"/>
            <w:szCs w:val="22"/>
          </w:rPr>
          <w:id w:val="-1725820311"/>
          <w14:checkbox>
            <w14:checked w14:val="0"/>
            <w14:checkedState w14:val="2612" w14:font="MS Gothic"/>
            <w14:uncheckedState w14:val="2610" w14:font="MS Gothic"/>
          </w14:checkbox>
        </w:sdtPr>
        <w:sdtContent>
          <w:r w:rsidR="00803ED5">
            <w:rPr>
              <w:rFonts w:ascii="MS Gothic" w:eastAsia="MS Gothic" w:hAnsi="MS Gothic" w:cs="Arial" w:hint="eastAsia"/>
              <w:bCs/>
              <w:iCs/>
              <w:sz w:val="22"/>
              <w:szCs w:val="22"/>
            </w:rPr>
            <w:t>☐</w:t>
          </w:r>
        </w:sdtContent>
      </w:sdt>
      <w:r w:rsidR="00803ED5">
        <w:rPr>
          <w:rFonts w:ascii="Arial" w:hAnsi="Arial" w:cs="Arial"/>
          <w:bCs/>
          <w:iCs/>
          <w:sz w:val="22"/>
          <w:szCs w:val="22"/>
        </w:rPr>
        <w:t xml:space="preserve"> </w:t>
      </w:r>
      <w:r w:rsidR="00F0033C" w:rsidRPr="009C6337">
        <w:rPr>
          <w:rFonts w:ascii="Arial" w:hAnsi="Arial" w:cs="Arial"/>
          <w:bCs/>
          <w:iCs/>
          <w:sz w:val="22"/>
          <w:szCs w:val="22"/>
        </w:rPr>
        <w:t>per l'accesso o la selezione a pubblici impieghi</w:t>
      </w:r>
      <w:r w:rsidR="00F17F91" w:rsidRPr="009C6337">
        <w:rPr>
          <w:rFonts w:ascii="Arial" w:hAnsi="Arial" w:cs="Arial"/>
          <w:bCs/>
          <w:iCs/>
          <w:sz w:val="22"/>
          <w:szCs w:val="22"/>
        </w:rPr>
        <w:t>, anche con compiti di segreteria</w:t>
      </w:r>
    </w:p>
    <w:p w14:paraId="59C91EB9" w14:textId="42E355E2" w:rsidR="00B031FA" w:rsidRDefault="00000000" w:rsidP="00F17F91">
      <w:pPr>
        <w:suppressAutoHyphens w:val="0"/>
        <w:spacing w:line="276" w:lineRule="auto"/>
        <w:ind w:left="1418" w:hanging="698"/>
        <w:jc w:val="both"/>
        <w:rPr>
          <w:rFonts w:ascii="Arial" w:hAnsi="Arial" w:cs="Arial"/>
          <w:sz w:val="22"/>
          <w:szCs w:val="22"/>
        </w:rPr>
      </w:pPr>
      <w:sdt>
        <w:sdtPr>
          <w:rPr>
            <w:rFonts w:ascii="Arial" w:hAnsi="Arial" w:cs="Arial"/>
            <w:sz w:val="22"/>
            <w:szCs w:val="22"/>
          </w:rPr>
          <w:id w:val="-1567255381"/>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B031FA" w:rsidRPr="009C6337">
        <w:rPr>
          <w:rFonts w:ascii="Arial" w:hAnsi="Arial" w:cs="Arial"/>
          <w:sz w:val="22"/>
          <w:szCs w:val="22"/>
        </w:rPr>
        <w:t>per la</w:t>
      </w:r>
      <w:r w:rsidR="00F0033C" w:rsidRPr="009C6337">
        <w:rPr>
          <w:rFonts w:ascii="Arial" w:hAnsi="Arial" w:cs="Arial"/>
          <w:sz w:val="22"/>
          <w:szCs w:val="22"/>
        </w:rPr>
        <w:t xml:space="preserve"> </w:t>
      </w:r>
      <w:r w:rsidR="00B031FA" w:rsidRPr="009C6337">
        <w:rPr>
          <w:rFonts w:ascii="Arial" w:hAnsi="Arial" w:cs="Arial"/>
          <w:sz w:val="22"/>
          <w:szCs w:val="22"/>
        </w:rPr>
        <w:t>concessione o l’erogazione di sovvenzioni, contributi, sussidi</w:t>
      </w:r>
      <w:r w:rsidR="00F0033C" w:rsidRPr="009C6337">
        <w:rPr>
          <w:rFonts w:ascii="Arial" w:hAnsi="Arial" w:cs="Arial"/>
          <w:sz w:val="22"/>
          <w:szCs w:val="22"/>
        </w:rPr>
        <w:t xml:space="preserve">, ausili finanziari, </w:t>
      </w:r>
      <w:r w:rsidR="00B031FA" w:rsidRPr="009C6337">
        <w:rPr>
          <w:rFonts w:ascii="Arial" w:hAnsi="Arial" w:cs="Arial"/>
          <w:sz w:val="22"/>
          <w:szCs w:val="22"/>
        </w:rPr>
        <w:t>nonché</w:t>
      </w:r>
      <w:r w:rsidR="00F0033C" w:rsidRPr="009C6337">
        <w:rPr>
          <w:rFonts w:ascii="Arial" w:hAnsi="Arial" w:cs="Arial"/>
          <w:sz w:val="22"/>
          <w:szCs w:val="22"/>
        </w:rPr>
        <w:t xml:space="preserve"> per l'attribuzione </w:t>
      </w:r>
      <w:r w:rsidR="00B031FA" w:rsidRPr="009C6337">
        <w:rPr>
          <w:rFonts w:ascii="Arial" w:hAnsi="Arial" w:cs="Arial"/>
          <w:sz w:val="22"/>
          <w:szCs w:val="22"/>
        </w:rPr>
        <w:t>di vantaggi economici</w:t>
      </w:r>
      <w:r w:rsidR="00F0033C" w:rsidRPr="009C6337">
        <w:rPr>
          <w:rFonts w:ascii="Arial" w:hAnsi="Arial" w:cs="Arial"/>
          <w:sz w:val="22"/>
          <w:szCs w:val="22"/>
        </w:rPr>
        <w:t xml:space="preserve"> di qualunque genere</w:t>
      </w:r>
    </w:p>
    <w:p w14:paraId="5D8F51CB" w14:textId="77777777" w:rsidR="00F0033C" w:rsidRPr="009C6337" w:rsidRDefault="00F0033C" w:rsidP="00F0033C">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5E41C132" w14:textId="181D4ED1" w:rsidR="00F0033C" w:rsidRPr="009C6337" w:rsidRDefault="00000000" w:rsidP="00F0033C">
      <w:pPr>
        <w:pStyle w:val="Standard"/>
        <w:ind w:left="720"/>
        <w:jc w:val="both"/>
        <w:rPr>
          <w:rFonts w:ascii="Arial" w:hAnsi="Arial" w:cs="Arial"/>
          <w:sz w:val="22"/>
          <w:szCs w:val="22"/>
        </w:rPr>
      </w:pPr>
      <w:sdt>
        <w:sdtPr>
          <w:rPr>
            <w:rFonts w:ascii="Arial" w:hAnsi="Arial" w:cs="Arial"/>
            <w:sz w:val="22"/>
            <w:szCs w:val="22"/>
          </w:rPr>
          <w:id w:val="-652370441"/>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NON essere mai stato condannato, neanche con sentenza non passata in giudicato, per i reati previsti nel capo I, titolo II del libro secondo del codice penale.</w:t>
      </w:r>
    </w:p>
    <w:p w14:paraId="7D801B17" w14:textId="77777777" w:rsidR="00A32439" w:rsidRDefault="00000000" w:rsidP="00803ED5">
      <w:pPr>
        <w:pStyle w:val="Standard"/>
        <w:ind w:left="720"/>
        <w:jc w:val="both"/>
        <w:rPr>
          <w:rFonts w:ascii="Arial" w:hAnsi="Arial" w:cs="Arial"/>
          <w:sz w:val="22"/>
          <w:szCs w:val="22"/>
        </w:rPr>
      </w:pPr>
      <w:sdt>
        <w:sdtPr>
          <w:rPr>
            <w:rFonts w:ascii="Arial" w:hAnsi="Arial" w:cs="Arial"/>
            <w:sz w:val="22"/>
            <w:szCs w:val="22"/>
          </w:rPr>
          <w:id w:val="213967561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essere stato/a condannato/a, con sentenza non passata in giudicato, per uno dei reati previsti nel capo I, titolo II del libro secondo del codice penale; tuttavia per la medesima fattispecie è intervenuta sentenza, anche non definitiva, di proscioglimento, oppure, un p</w:t>
      </w:r>
      <w:r w:rsidR="00803ED5">
        <w:rPr>
          <w:rFonts w:ascii="Arial" w:hAnsi="Arial" w:cs="Arial"/>
          <w:sz w:val="22"/>
          <w:szCs w:val="22"/>
        </w:rPr>
        <w:t>rovvedimento di riabilitazione.</w:t>
      </w:r>
    </w:p>
    <w:p w14:paraId="24D66DE7" w14:textId="77777777" w:rsidR="00A32439" w:rsidRDefault="00A32439" w:rsidP="00803ED5">
      <w:pPr>
        <w:pStyle w:val="Standard"/>
        <w:ind w:left="720"/>
        <w:jc w:val="both"/>
        <w:rPr>
          <w:rFonts w:ascii="Arial" w:hAnsi="Arial" w:cs="Arial"/>
          <w:sz w:val="22"/>
          <w:szCs w:val="22"/>
        </w:rPr>
      </w:pPr>
    </w:p>
    <w:p w14:paraId="0F24167F" w14:textId="77777777" w:rsidR="00A32439" w:rsidRDefault="00A32439" w:rsidP="00803ED5">
      <w:pPr>
        <w:pStyle w:val="Standard"/>
        <w:ind w:left="720"/>
        <w:jc w:val="both"/>
        <w:rPr>
          <w:rFonts w:ascii="Arial" w:hAnsi="Arial" w:cs="Arial"/>
          <w:sz w:val="22"/>
          <w:szCs w:val="22"/>
        </w:rPr>
      </w:pPr>
    </w:p>
    <w:p w14:paraId="1D8D675F" w14:textId="77777777" w:rsidR="00A32439" w:rsidRDefault="00A32439" w:rsidP="00803ED5">
      <w:pPr>
        <w:pStyle w:val="Standard"/>
        <w:ind w:left="720"/>
        <w:jc w:val="both"/>
        <w:rPr>
          <w:rFonts w:ascii="Arial" w:hAnsi="Arial" w:cs="Arial"/>
          <w:sz w:val="22"/>
          <w:szCs w:val="22"/>
        </w:rPr>
      </w:pPr>
    </w:p>
    <w:p w14:paraId="7D2D68A0" w14:textId="093B4A1D" w:rsidR="00631489" w:rsidRPr="00176830" w:rsidRDefault="00BC49BD">
      <w:pPr>
        <w:pStyle w:val="Standard"/>
        <w:jc w:val="both"/>
        <w:rPr>
          <w:rFonts w:ascii="Arial" w:hAnsi="Arial" w:cs="Arial"/>
          <w:b/>
          <w:bCs/>
          <w:iCs/>
          <w:sz w:val="22"/>
          <w:szCs w:val="22"/>
        </w:rPr>
      </w:pPr>
      <w:r w:rsidRPr="00176830">
        <w:rPr>
          <w:rFonts w:ascii="Arial" w:hAnsi="Arial" w:cs="Arial"/>
          <w:b/>
          <w:bCs/>
          <w:iCs/>
          <w:sz w:val="22"/>
          <w:szCs w:val="22"/>
        </w:rPr>
        <w:t>- PER LE SOLE COMMISSIONI DI VALUTAZIONE PER L'ACCESSO O LA SELEZIONE A PUBBLICI IMPIEGHI, ANCHE CON COMPITI DI SEGRETERIA</w:t>
      </w:r>
      <w:r w:rsidR="00D71AF7">
        <w:rPr>
          <w:rFonts w:ascii="Arial" w:hAnsi="Arial" w:cs="Arial"/>
          <w:b/>
          <w:bCs/>
          <w:iCs/>
          <w:sz w:val="22"/>
          <w:szCs w:val="22"/>
        </w:rPr>
        <w:t xml:space="preserve"> </w:t>
      </w:r>
      <w:r w:rsidR="00D71AF7" w:rsidRPr="008612F3">
        <w:rPr>
          <w:rFonts w:ascii="Arial" w:hAnsi="Arial" w:cs="Arial"/>
          <w:sz w:val="22"/>
          <w:szCs w:val="22"/>
        </w:rPr>
        <w:t>(</w:t>
      </w:r>
      <w:hyperlink r:id="rId15" w:history="1">
        <w:r w:rsidR="00D71AF7" w:rsidRPr="003D6D47">
          <w:rPr>
            <w:rStyle w:val="Collegamentoipertestuale"/>
            <w:rFonts w:ascii="Arial" w:hAnsi="Arial" w:cs="Arial"/>
            <w:sz w:val="22"/>
            <w:szCs w:val="22"/>
            <w:shd w:val="clear" w:color="auto" w:fill="FFFFFF"/>
          </w:rPr>
          <w:t>art. 51 c.p.c.</w:t>
        </w:r>
      </w:hyperlink>
      <w:r w:rsidR="00D71AF7">
        <w:rPr>
          <w:rFonts w:ascii="Arial" w:hAnsi="Arial" w:cs="Arial"/>
          <w:sz w:val="22"/>
          <w:szCs w:val="22"/>
          <w:shd w:val="clear" w:color="auto" w:fill="FFFFFF"/>
        </w:rPr>
        <w:t xml:space="preserve"> – </w:t>
      </w:r>
      <w:hyperlink r:id="rId16" w:history="1">
        <w:r w:rsidR="00D71AF7" w:rsidRPr="003D6D47">
          <w:rPr>
            <w:rStyle w:val="Collegamentoipertestuale"/>
            <w:rFonts w:ascii="Arial" w:hAnsi="Arial" w:cs="Arial"/>
            <w:sz w:val="22"/>
            <w:szCs w:val="22"/>
            <w:shd w:val="clear" w:color="auto" w:fill="FFFFFF"/>
          </w:rPr>
          <w:t>Delibera ANAC 25/2020</w:t>
        </w:r>
      </w:hyperlink>
      <w:r w:rsidR="00D71AF7" w:rsidRPr="008612F3">
        <w:rPr>
          <w:rFonts w:ascii="Arial" w:hAnsi="Arial" w:cs="Arial"/>
          <w:sz w:val="22"/>
          <w:szCs w:val="22"/>
        </w:rPr>
        <w:t>)</w:t>
      </w:r>
    </w:p>
    <w:p w14:paraId="5E5733C7" w14:textId="77777777" w:rsidR="00803ED5" w:rsidRDefault="00803ED5" w:rsidP="000718ED">
      <w:pPr>
        <w:pStyle w:val="Standard"/>
        <w:jc w:val="both"/>
        <w:rPr>
          <w:rFonts w:ascii="Arial" w:hAnsi="Arial" w:cs="Arial"/>
          <w:i/>
          <w:color w:val="C00000"/>
          <w:sz w:val="22"/>
          <w:szCs w:val="22"/>
        </w:rPr>
      </w:pPr>
    </w:p>
    <w:p w14:paraId="5213B703" w14:textId="77777777" w:rsidR="000718ED"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5960D5B7" w14:textId="41F4924F" w:rsidR="000718ED" w:rsidRDefault="00000000" w:rsidP="000718ED">
      <w:pPr>
        <w:pStyle w:val="Standard"/>
        <w:jc w:val="both"/>
        <w:rPr>
          <w:rFonts w:ascii="Arial" w:hAnsi="Arial" w:cs="Arial"/>
          <w:sz w:val="22"/>
          <w:szCs w:val="22"/>
        </w:rPr>
      </w:pPr>
      <w:sdt>
        <w:sdtPr>
          <w:rPr>
            <w:rFonts w:ascii="Arial" w:hAnsi="Arial" w:cs="Arial"/>
            <w:sz w:val="22"/>
            <w:szCs w:val="22"/>
          </w:rPr>
          <w:id w:val="-182703964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490AEE">
        <w:rPr>
          <w:rFonts w:ascii="Arial" w:hAnsi="Arial" w:cs="Arial"/>
          <w:sz w:val="22"/>
          <w:szCs w:val="22"/>
        </w:rPr>
        <w:t xml:space="preserve">sussiste </w:t>
      </w:r>
    </w:p>
    <w:p w14:paraId="72F3AF56" w14:textId="4171FC16" w:rsidR="000718ED" w:rsidRDefault="00000000" w:rsidP="000718ED">
      <w:pPr>
        <w:pStyle w:val="Standard"/>
        <w:jc w:val="both"/>
        <w:rPr>
          <w:rFonts w:ascii="Arial" w:hAnsi="Arial" w:cs="Arial"/>
          <w:sz w:val="22"/>
          <w:szCs w:val="22"/>
        </w:rPr>
      </w:pPr>
      <w:sdt>
        <w:sdtPr>
          <w:rPr>
            <w:rFonts w:ascii="Arial" w:hAnsi="Arial" w:cs="Arial"/>
            <w:sz w:val="22"/>
            <w:szCs w:val="22"/>
          </w:rPr>
          <w:id w:val="-1971429549"/>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0718ED">
        <w:rPr>
          <w:rFonts w:ascii="Arial" w:hAnsi="Arial" w:cs="Arial"/>
          <w:sz w:val="22"/>
          <w:szCs w:val="22"/>
        </w:rPr>
        <w:t xml:space="preserve">NON </w:t>
      </w:r>
      <w:r w:rsidR="00490AEE">
        <w:rPr>
          <w:rFonts w:ascii="Arial" w:hAnsi="Arial" w:cs="Arial"/>
          <w:sz w:val="22"/>
          <w:szCs w:val="22"/>
        </w:rPr>
        <w:t>sussiste</w:t>
      </w:r>
    </w:p>
    <w:p w14:paraId="4CE0B98C" w14:textId="77777777" w:rsidR="00075C92" w:rsidRDefault="00075C92" w:rsidP="000718ED">
      <w:pPr>
        <w:pStyle w:val="Standard"/>
        <w:jc w:val="both"/>
        <w:rPr>
          <w:rFonts w:ascii="Arial" w:hAnsi="Arial" w:cs="Arial"/>
          <w:sz w:val="22"/>
          <w:szCs w:val="22"/>
        </w:rPr>
      </w:pPr>
    </w:p>
    <w:p w14:paraId="099A58A0" w14:textId="13B4EB26" w:rsidR="00631489" w:rsidRDefault="000718ED" w:rsidP="000718ED">
      <w:pPr>
        <w:pStyle w:val="Standard"/>
        <w:jc w:val="both"/>
        <w:rPr>
          <w:rFonts w:ascii="Arial" w:hAnsi="Arial" w:cs="Arial"/>
          <w:sz w:val="22"/>
          <w:szCs w:val="22"/>
        </w:rPr>
      </w:pPr>
      <w:r>
        <w:rPr>
          <w:rFonts w:ascii="Arial" w:hAnsi="Arial" w:cs="Arial"/>
          <w:sz w:val="22"/>
          <w:szCs w:val="22"/>
        </w:rPr>
        <w:t>una</w:t>
      </w:r>
      <w:r w:rsidR="00050F59" w:rsidRPr="009C6337">
        <w:rPr>
          <w:rFonts w:ascii="Arial" w:hAnsi="Arial" w:cs="Arial"/>
          <w:sz w:val="22"/>
          <w:szCs w:val="22"/>
        </w:rPr>
        <w:t xml:space="preserve"> situazione che </w:t>
      </w:r>
      <w:r w:rsidR="00050F59" w:rsidRPr="00D53A02">
        <w:rPr>
          <w:rFonts w:ascii="Arial" w:hAnsi="Arial" w:cs="Arial"/>
          <w:b/>
          <w:sz w:val="22"/>
          <w:szCs w:val="22"/>
        </w:rPr>
        <w:t xml:space="preserve">ai sensi </w:t>
      </w:r>
      <w:hyperlink r:id="rId17" w:history="1">
        <w:r w:rsidR="00050F59" w:rsidRPr="003D6D47">
          <w:rPr>
            <w:rStyle w:val="Collegamentoipertestuale"/>
            <w:rFonts w:ascii="Arial" w:hAnsi="Arial" w:cs="Arial"/>
            <w:b/>
            <w:sz w:val="22"/>
            <w:szCs w:val="22"/>
          </w:rPr>
          <w:t>dell’</w:t>
        </w:r>
        <w:r w:rsidR="003D6D47" w:rsidRPr="003D6D47">
          <w:rPr>
            <w:rStyle w:val="Collegamentoipertestuale"/>
            <w:rFonts w:ascii="Arial" w:hAnsi="Arial" w:cs="Arial"/>
            <w:b/>
            <w:sz w:val="22"/>
            <w:szCs w:val="22"/>
            <w:shd w:val="clear" w:color="auto" w:fill="FFFFFF"/>
          </w:rPr>
          <w:t>art. 51 c.p.c.</w:t>
        </w:r>
      </w:hyperlink>
      <w:r w:rsidR="003D6D47">
        <w:t xml:space="preserve"> </w:t>
      </w:r>
      <w:r w:rsidR="00050F59" w:rsidRPr="00EF4460">
        <w:rPr>
          <w:rFonts w:ascii="Arial" w:hAnsi="Arial" w:cs="Arial"/>
          <w:sz w:val="22"/>
          <w:szCs w:val="22"/>
        </w:rPr>
        <w:t>comporti l’obbligo di astensione dalla</w:t>
      </w:r>
      <w:r w:rsidR="00050F59" w:rsidRPr="00D82D12">
        <w:rPr>
          <w:rFonts w:ascii="Arial" w:hAnsi="Arial" w:cs="Arial"/>
          <w:sz w:val="22"/>
          <w:szCs w:val="22"/>
        </w:rPr>
        <w:t xml:space="preserve"> </w:t>
      </w:r>
      <w:r w:rsidR="00050F59" w:rsidRPr="00027E5F">
        <w:rPr>
          <w:rFonts w:ascii="Arial" w:hAnsi="Arial" w:cs="Arial"/>
          <w:sz w:val="22"/>
          <w:szCs w:val="22"/>
        </w:rPr>
        <w:t>partecipazione alla Commissione</w:t>
      </w:r>
      <w:r w:rsidR="00631489">
        <w:rPr>
          <w:rFonts w:ascii="Arial" w:hAnsi="Arial" w:cs="Arial"/>
          <w:sz w:val="22"/>
          <w:szCs w:val="22"/>
        </w:rPr>
        <w:t>.</w:t>
      </w:r>
    </w:p>
    <w:p w14:paraId="4F9A2CA0" w14:textId="77777777" w:rsidR="00803ED5" w:rsidRDefault="00803ED5" w:rsidP="00D53A02">
      <w:pPr>
        <w:pStyle w:val="Standard"/>
        <w:jc w:val="both"/>
        <w:rPr>
          <w:rFonts w:ascii="Arial" w:eastAsia="Calibri" w:hAnsi="Arial" w:cs="Arial"/>
          <w:kern w:val="0"/>
          <w:sz w:val="22"/>
          <w:szCs w:val="22"/>
          <w:u w:val="single"/>
          <w:lang w:eastAsia="en-US" w:bidi="ar-SA"/>
        </w:rPr>
      </w:pPr>
    </w:p>
    <w:p w14:paraId="0146B8A3" w14:textId="526A35AE" w:rsidR="00050F59" w:rsidRPr="00027E5F" w:rsidRDefault="00631489" w:rsidP="00D53A02">
      <w:pPr>
        <w:pStyle w:val="Standard"/>
        <w:jc w:val="both"/>
        <w:rPr>
          <w:rFonts w:ascii="Arial" w:hAnsi="Arial" w:cs="Arial"/>
          <w:sz w:val="22"/>
          <w:szCs w:val="22"/>
        </w:rPr>
      </w:pPr>
      <w:r w:rsidRPr="001F0A05">
        <w:rPr>
          <w:rFonts w:ascii="Arial" w:eastAsia="Calibri" w:hAnsi="Arial" w:cs="Arial"/>
          <w:kern w:val="0"/>
          <w:sz w:val="22"/>
          <w:szCs w:val="22"/>
          <w:u w:val="single"/>
          <w:lang w:eastAsia="en-US" w:bidi="ar-SA"/>
        </w:rPr>
        <w:lastRenderedPageBreak/>
        <w:t>In caso positivo</w:t>
      </w:r>
      <w:r w:rsidRPr="001F0A05">
        <w:rPr>
          <w:rFonts w:ascii="Arial" w:hAnsi="Arial" w:cs="Arial"/>
          <w:b/>
          <w:sz w:val="22"/>
          <w:szCs w:val="22"/>
        </w:rPr>
        <w:t xml:space="preserve"> PRECISANDO se</w:t>
      </w:r>
      <w:r w:rsidR="00050F59" w:rsidRPr="00027E5F">
        <w:rPr>
          <w:rFonts w:ascii="Arial" w:hAnsi="Arial" w:cs="Arial"/>
          <w:sz w:val="22"/>
          <w:szCs w:val="22"/>
        </w:rPr>
        <w:t>:</w:t>
      </w:r>
    </w:p>
    <w:p w14:paraId="1125F5C6" w14:textId="2D9CA024" w:rsidR="00050F59" w:rsidRPr="00803ED5" w:rsidRDefault="00000000" w:rsidP="00803ED5">
      <w:pPr>
        <w:jc w:val="both"/>
        <w:rPr>
          <w:rFonts w:ascii="Arial" w:hAnsi="Arial" w:cs="Arial"/>
          <w:sz w:val="22"/>
          <w:szCs w:val="22"/>
        </w:rPr>
      </w:pPr>
      <w:sdt>
        <w:sdtPr>
          <w:rPr>
            <w:rFonts w:ascii="Arial" w:hAnsi="Arial" w:cs="Arial"/>
            <w:sz w:val="22"/>
            <w:szCs w:val="22"/>
          </w:rPr>
          <w:id w:val="567156397"/>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interesse nella procedura in oggetto;</w:t>
      </w:r>
    </w:p>
    <w:p w14:paraId="78525504" w14:textId="49A6612F" w:rsidR="00050F59" w:rsidRPr="00803ED5" w:rsidRDefault="00000000" w:rsidP="00803ED5">
      <w:pPr>
        <w:jc w:val="both"/>
        <w:rPr>
          <w:rFonts w:ascii="Arial" w:hAnsi="Arial" w:cs="Arial"/>
          <w:sz w:val="22"/>
          <w:szCs w:val="22"/>
        </w:rPr>
      </w:pPr>
      <w:sdt>
        <w:sdtPr>
          <w:rPr>
            <w:rFonts w:ascii="Arial" w:hAnsi="Arial" w:cs="Arial"/>
            <w:sz w:val="22"/>
            <w:szCs w:val="22"/>
          </w:rPr>
          <w:id w:val="2046475053"/>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è</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parente fino al quarto grado o legato da vincoli di affiliazione, o convivente o commensale abituale di uno dei candidati nella procedura in oggetto;</w:t>
      </w:r>
    </w:p>
    <w:p w14:paraId="0994669E" w14:textId="5401616A" w:rsidR="00050F59" w:rsidRPr="00803ED5" w:rsidRDefault="00000000" w:rsidP="00803ED5">
      <w:pPr>
        <w:jc w:val="both"/>
        <w:rPr>
          <w:rFonts w:ascii="Arial" w:hAnsi="Arial" w:cs="Arial"/>
          <w:sz w:val="22"/>
          <w:szCs w:val="22"/>
        </w:rPr>
      </w:pPr>
      <w:sdt>
        <w:sdtPr>
          <w:rPr>
            <w:rFonts w:ascii="Arial" w:hAnsi="Arial" w:cs="Arial"/>
            <w:sz w:val="22"/>
            <w:szCs w:val="22"/>
          </w:rPr>
          <w:id w:val="1468391780"/>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w:t>
      </w:r>
      <w:r w:rsidR="00631489" w:rsidRPr="00803ED5">
        <w:rPr>
          <w:rFonts w:ascii="Arial" w:hAnsi="Arial" w:cs="Arial"/>
          <w:sz w:val="22"/>
          <w:szCs w:val="22"/>
        </w:rPr>
        <w:t xml:space="preserve">egli </w:t>
      </w:r>
      <w:r w:rsidR="00050F59" w:rsidRPr="00803ED5">
        <w:rPr>
          <w:rFonts w:ascii="Arial" w:hAnsi="Arial" w:cs="Arial"/>
          <w:sz w:val="22"/>
          <w:szCs w:val="22"/>
        </w:rPr>
        <w:t xml:space="preserve">stesso </w:t>
      </w:r>
      <w:r w:rsidR="00631489" w:rsidRPr="00803ED5">
        <w:rPr>
          <w:rFonts w:ascii="Arial" w:hAnsi="Arial" w:cs="Arial"/>
          <w:sz w:val="22"/>
          <w:szCs w:val="22"/>
        </w:rPr>
        <w:t xml:space="preserve">o </w:t>
      </w:r>
      <w:r w:rsidR="00050F59" w:rsidRPr="00803ED5">
        <w:rPr>
          <w:rFonts w:ascii="Arial" w:hAnsi="Arial" w:cs="Arial"/>
          <w:sz w:val="22"/>
          <w:szCs w:val="22"/>
        </w:rPr>
        <w:t>il coniuge, causa pendente o grave inimicizia o rapporti di credito o debito di uno dei candidati nella procedura in oggetto;</w:t>
      </w:r>
    </w:p>
    <w:p w14:paraId="1D316356" w14:textId="652FBA03" w:rsidR="000718ED" w:rsidRPr="00803ED5" w:rsidRDefault="00000000" w:rsidP="00803ED5">
      <w:pPr>
        <w:jc w:val="both"/>
        <w:rPr>
          <w:rFonts w:ascii="Arial" w:hAnsi="Arial" w:cs="Arial"/>
          <w:sz w:val="22"/>
          <w:szCs w:val="22"/>
        </w:rPr>
      </w:pPr>
      <w:sdt>
        <w:sdtPr>
          <w:rPr>
            <w:rFonts w:ascii="Arial" w:hAnsi="Arial" w:cs="Arial"/>
            <w:sz w:val="22"/>
            <w:szCs w:val="22"/>
          </w:rPr>
          <w:id w:val="14717395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631489" w:rsidRPr="00803ED5">
        <w:rPr>
          <w:rFonts w:ascii="Arial" w:hAnsi="Arial" w:cs="Arial"/>
          <w:sz w:val="22"/>
          <w:szCs w:val="22"/>
        </w:rPr>
        <w:t>ha</w:t>
      </w:r>
      <w:r w:rsidR="00050F59" w:rsidRPr="00803ED5">
        <w:rPr>
          <w:rFonts w:ascii="Arial" w:hAnsi="Arial" w:cs="Arial"/>
          <w:sz w:val="22"/>
          <w:szCs w:val="22"/>
        </w:rPr>
        <w:t xml:space="preserve"> consigliato, patrocinato, deposto come testimone, prestato assistenza come consulente tecnico o di non essere tutore, curatore, amministratore di sostegno, procuratore, agente o datore di lavoro di un</w:t>
      </w:r>
      <w:r w:rsidR="00631489" w:rsidRPr="00803ED5">
        <w:rPr>
          <w:rFonts w:ascii="Arial" w:hAnsi="Arial" w:cs="Arial"/>
          <w:sz w:val="22"/>
          <w:szCs w:val="22"/>
        </w:rPr>
        <w:t xml:space="preserve"> </w:t>
      </w:r>
      <w:r w:rsidR="00050F59" w:rsidRPr="00803ED5">
        <w:rPr>
          <w:rFonts w:ascii="Arial" w:hAnsi="Arial" w:cs="Arial"/>
          <w:sz w:val="22"/>
          <w:szCs w:val="22"/>
        </w:rPr>
        <w:t>concorrente nella procedura in oggetto; di essere amministratore o gerente di un ente, di un'associazi</w:t>
      </w:r>
      <w:r w:rsidR="00B63E67" w:rsidRPr="00803ED5">
        <w:rPr>
          <w:rFonts w:ascii="Arial" w:hAnsi="Arial" w:cs="Arial"/>
          <w:sz w:val="22"/>
          <w:szCs w:val="22"/>
        </w:rPr>
        <w:t xml:space="preserve">one anche non riconosciuta, di </w:t>
      </w:r>
      <w:r w:rsidR="007651B8" w:rsidRPr="00803ED5">
        <w:rPr>
          <w:rFonts w:ascii="Arial" w:hAnsi="Arial" w:cs="Arial"/>
          <w:sz w:val="22"/>
          <w:szCs w:val="22"/>
        </w:rPr>
        <w:t>un comitato</w:t>
      </w:r>
      <w:r w:rsidR="00803ED5">
        <w:rPr>
          <w:rFonts w:ascii="Arial" w:hAnsi="Arial" w:cs="Arial"/>
          <w:sz w:val="22"/>
          <w:szCs w:val="22"/>
        </w:rPr>
        <w:t xml:space="preserve">, di una società </w:t>
      </w:r>
      <w:r w:rsidR="00050F59" w:rsidRPr="00803ED5">
        <w:rPr>
          <w:rFonts w:ascii="Arial" w:hAnsi="Arial" w:cs="Arial"/>
          <w:sz w:val="22"/>
          <w:szCs w:val="22"/>
        </w:rPr>
        <w:t>o stabilimento che ha interesse nella procedura.</w:t>
      </w:r>
    </w:p>
    <w:p w14:paraId="0ABCACF7" w14:textId="77777777" w:rsidR="00FD2253" w:rsidRDefault="00FD2253" w:rsidP="00D53A02">
      <w:pPr>
        <w:pStyle w:val="Standard"/>
        <w:ind w:left="720"/>
        <w:jc w:val="center"/>
        <w:rPr>
          <w:rFonts w:ascii="Arial" w:hAnsi="Arial" w:cs="Arial"/>
          <w:sz w:val="22"/>
          <w:szCs w:val="22"/>
        </w:rPr>
      </w:pPr>
    </w:p>
    <w:p w14:paraId="03444797" w14:textId="77777777" w:rsidR="00336C1C" w:rsidRPr="00D53A02" w:rsidRDefault="00C00502" w:rsidP="00D53A02">
      <w:pPr>
        <w:pStyle w:val="Standard"/>
        <w:ind w:left="720"/>
        <w:jc w:val="center"/>
        <w:rPr>
          <w:rFonts w:ascii="Arial" w:hAnsi="Arial" w:cs="Arial"/>
          <w:b/>
          <w:sz w:val="22"/>
          <w:szCs w:val="22"/>
        </w:rPr>
      </w:pPr>
      <w:r>
        <w:rPr>
          <w:rFonts w:ascii="Arial" w:hAnsi="Arial" w:cs="Arial"/>
          <w:sz w:val="22"/>
          <w:szCs w:val="22"/>
        </w:rPr>
        <w:br/>
      </w:r>
      <w:r w:rsidR="00336C1C" w:rsidRPr="00D53A02">
        <w:rPr>
          <w:rFonts w:ascii="Arial" w:hAnsi="Arial" w:cs="Arial"/>
          <w:b/>
          <w:sz w:val="22"/>
          <w:szCs w:val="22"/>
        </w:rPr>
        <w:t xml:space="preserve">DICHIARAZIONI CONCLUSIVE </w:t>
      </w:r>
    </w:p>
    <w:p w14:paraId="6D7B26BF" w14:textId="77777777" w:rsidR="00336C1C" w:rsidRPr="00D53A02" w:rsidRDefault="00336C1C" w:rsidP="00FD2253">
      <w:pPr>
        <w:pStyle w:val="Standard"/>
        <w:rPr>
          <w:rFonts w:ascii="Arial" w:hAnsi="Arial" w:cs="Arial"/>
          <w:b/>
          <w:sz w:val="22"/>
          <w:szCs w:val="22"/>
        </w:rPr>
      </w:pPr>
    </w:p>
    <w:p w14:paraId="6341C072" w14:textId="77777777" w:rsidR="00803ED5" w:rsidRPr="00D53A02" w:rsidRDefault="00803ED5" w:rsidP="00803ED5">
      <w:pPr>
        <w:pStyle w:val="Standard"/>
        <w:ind w:left="720"/>
        <w:jc w:val="center"/>
        <w:rPr>
          <w:rFonts w:ascii="Arial" w:hAnsi="Arial" w:cs="Arial"/>
          <w:b/>
          <w:sz w:val="22"/>
          <w:szCs w:val="22"/>
        </w:rPr>
      </w:pPr>
    </w:p>
    <w:p w14:paraId="1C7DBF8F" w14:textId="26C4494F" w:rsidR="007332F4" w:rsidRPr="00415652" w:rsidRDefault="00803ED5" w:rsidP="007332F4">
      <w:pPr>
        <w:jc w:val="both"/>
        <w:rPr>
          <w:rFonts w:ascii="Arial" w:hAnsi="Arial" w:cs="Arial"/>
          <w:sz w:val="22"/>
          <w:szCs w:val="22"/>
        </w:rPr>
      </w:pPr>
      <w:r>
        <w:rPr>
          <w:rFonts w:ascii="Arial" w:hAnsi="Arial" w:cs="Arial"/>
          <w:sz w:val="22"/>
          <w:szCs w:val="22"/>
        </w:rPr>
        <w:tab/>
      </w:r>
      <w:proofErr w:type="spellStart"/>
      <w:r w:rsidR="00C84802" w:rsidRPr="008612F3">
        <w:rPr>
          <w:rFonts w:ascii="Arial" w:hAnsi="Arial" w:cs="Arial"/>
          <w:sz w:val="22"/>
          <w:szCs w:val="22"/>
        </w:rPr>
        <w:t>ll</w:t>
      </w:r>
      <w:proofErr w:type="spellEnd"/>
      <w:r w:rsidR="00C84802" w:rsidRPr="008612F3">
        <w:rPr>
          <w:rFonts w:ascii="Arial" w:hAnsi="Arial" w:cs="Arial"/>
          <w:sz w:val="22"/>
          <w:szCs w:val="22"/>
        </w:rPr>
        <w:t xml:space="preserve">/La sottoscritto/a dichiara di avere piena cognizione e di impegnarsi a rispettare il </w:t>
      </w:r>
      <w:hyperlink r:id="rId18" w:history="1">
        <w:r w:rsidR="00C84802" w:rsidRPr="008612F3">
          <w:rPr>
            <w:rStyle w:val="Collegamentoipertestuale"/>
            <w:rFonts w:ascii="Arial" w:hAnsi="Arial" w:cs="Arial"/>
            <w:sz w:val="22"/>
            <w:szCs w:val="22"/>
          </w:rPr>
          <w:t>D.P.R. 16 aprile 2013, n. 62</w:t>
        </w:r>
      </w:hyperlink>
      <w:r w:rsidR="00C84802" w:rsidRPr="008612F3">
        <w:rPr>
          <w:rFonts w:ascii="Arial" w:hAnsi="Arial" w:cs="Arial"/>
          <w:sz w:val="22"/>
          <w:szCs w:val="22"/>
        </w:rPr>
        <w:t xml:space="preserve">, “Regolamento recante Codice di comportamento dei dipendenti pubblici, a norma dell'articolo 54 del </w:t>
      </w:r>
      <w:r w:rsidR="00C84802">
        <w:rPr>
          <w:rFonts w:ascii="Arial" w:hAnsi="Arial" w:cs="Arial"/>
          <w:sz w:val="22"/>
          <w:szCs w:val="22"/>
        </w:rPr>
        <w:t>D</w:t>
      </w:r>
      <w:r w:rsidR="00C84802" w:rsidRPr="008612F3">
        <w:rPr>
          <w:rFonts w:ascii="Arial" w:hAnsi="Arial" w:cs="Arial"/>
          <w:sz w:val="22"/>
          <w:szCs w:val="22"/>
        </w:rPr>
        <w:t xml:space="preserve">ecreto legislativo 30 marzo 2001, n. 165” e </w:t>
      </w:r>
      <w:proofErr w:type="spellStart"/>
      <w:r w:rsidR="00C84802" w:rsidRPr="008612F3">
        <w:rPr>
          <w:rFonts w:ascii="Arial" w:hAnsi="Arial" w:cs="Arial"/>
          <w:sz w:val="22"/>
          <w:szCs w:val="22"/>
        </w:rPr>
        <w:t>ss.mm.ii</w:t>
      </w:r>
      <w:proofErr w:type="spellEnd"/>
      <w:r w:rsidR="00C84802" w:rsidRPr="008612F3">
        <w:rPr>
          <w:rFonts w:ascii="Arial" w:hAnsi="Arial" w:cs="Arial"/>
          <w:sz w:val="22"/>
          <w:szCs w:val="22"/>
        </w:rPr>
        <w:t xml:space="preserve">. ed il </w:t>
      </w:r>
      <w:hyperlink r:id="rId19" w:history="1">
        <w:r w:rsidR="007332F4"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7332F4" w:rsidRPr="00415652">
        <w:rPr>
          <w:rFonts w:ascii="Arial" w:hAnsi="Arial" w:cs="Arial"/>
          <w:sz w:val="22"/>
          <w:szCs w:val="22"/>
        </w:rPr>
        <w:t xml:space="preserve"> allegato alla </w:t>
      </w:r>
      <w:hyperlink r:id="rId20" w:history="1">
        <w:r w:rsidR="007332F4" w:rsidRPr="00415652">
          <w:rPr>
            <w:rStyle w:val="Collegamentoipertestuale"/>
            <w:rFonts w:ascii="Arial" w:hAnsi="Arial" w:cs="Arial"/>
            <w:sz w:val="22"/>
            <w:szCs w:val="22"/>
          </w:rPr>
          <w:t>Delibera della Giunta regionale n. 68/15 del 31.12.2025</w:t>
        </w:r>
      </w:hyperlink>
      <w:r w:rsidR="007332F4">
        <w:rPr>
          <w:rFonts w:ascii="Arial" w:hAnsi="Arial" w:cs="Arial"/>
          <w:sz w:val="22"/>
          <w:szCs w:val="22"/>
        </w:rPr>
        <w:t>.</w:t>
      </w:r>
    </w:p>
    <w:p w14:paraId="05731B35" w14:textId="1F2AA22C" w:rsidR="00C84802" w:rsidRPr="008612F3" w:rsidRDefault="00C84802" w:rsidP="00C84802">
      <w:pPr>
        <w:pStyle w:val="Standard"/>
        <w:jc w:val="both"/>
        <w:rPr>
          <w:rFonts w:ascii="Arial" w:hAnsi="Arial" w:cs="Arial"/>
          <w:sz w:val="22"/>
          <w:szCs w:val="22"/>
        </w:rPr>
      </w:pPr>
    </w:p>
    <w:p w14:paraId="2BE76F76" w14:textId="77777777" w:rsidR="00C84802" w:rsidRPr="008612F3" w:rsidRDefault="00C84802" w:rsidP="00C84802">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68ABC5FA" w14:textId="77777777" w:rsidR="00C84802" w:rsidRPr="008612F3" w:rsidRDefault="00C84802" w:rsidP="00C84802">
      <w:pPr>
        <w:pStyle w:val="Standard"/>
        <w:ind w:firstLine="709"/>
        <w:jc w:val="both"/>
        <w:rPr>
          <w:rFonts w:ascii="Arial" w:hAnsi="Arial" w:cs="Arial"/>
          <w:sz w:val="22"/>
          <w:szCs w:val="22"/>
        </w:rPr>
      </w:pPr>
    </w:p>
    <w:p w14:paraId="20D6E5EF" w14:textId="77777777" w:rsidR="00C84802" w:rsidRPr="008612F3" w:rsidRDefault="00C84802" w:rsidP="00C84802">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F3FBAB1" w14:textId="77777777" w:rsidR="00C84802" w:rsidRPr="008612F3" w:rsidRDefault="00C84802" w:rsidP="00C84802">
      <w:pPr>
        <w:pStyle w:val="Standard"/>
        <w:jc w:val="both"/>
        <w:rPr>
          <w:rFonts w:ascii="Arial" w:hAnsi="Arial" w:cs="Arial"/>
          <w:sz w:val="22"/>
          <w:szCs w:val="22"/>
        </w:rPr>
      </w:pPr>
    </w:p>
    <w:p w14:paraId="7AEA1354"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00F4879D" w14:textId="77777777" w:rsidR="00C84802" w:rsidRPr="008612F3" w:rsidRDefault="00C84802" w:rsidP="00C84802">
      <w:pPr>
        <w:pStyle w:val="Standard"/>
        <w:ind w:firstLine="709"/>
        <w:jc w:val="both"/>
        <w:rPr>
          <w:rFonts w:ascii="Arial" w:hAnsi="Arial" w:cs="Arial"/>
          <w:sz w:val="22"/>
          <w:szCs w:val="22"/>
        </w:rPr>
      </w:pPr>
    </w:p>
    <w:p w14:paraId="40033C85"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21"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573593C8" w14:textId="77777777" w:rsidR="00C84802" w:rsidRPr="008612F3" w:rsidRDefault="00C84802" w:rsidP="00C84802">
      <w:pPr>
        <w:jc w:val="both"/>
        <w:rPr>
          <w:rFonts w:ascii="Arial" w:hAnsi="Arial" w:cs="Arial"/>
          <w:sz w:val="22"/>
          <w:szCs w:val="22"/>
        </w:rPr>
      </w:pPr>
    </w:p>
    <w:p w14:paraId="3D734050" w14:textId="77777777" w:rsidR="00C84802" w:rsidRPr="008612F3" w:rsidRDefault="00C84802" w:rsidP="00C84802">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0977230B" w14:textId="77777777" w:rsidR="00C84802" w:rsidRPr="008612F3" w:rsidRDefault="00C84802" w:rsidP="00C84802">
      <w:pPr>
        <w:pStyle w:val="Standard"/>
        <w:ind w:firstLine="709"/>
        <w:jc w:val="both"/>
        <w:rPr>
          <w:rFonts w:ascii="Arial" w:hAnsi="Arial" w:cs="Arial"/>
          <w:sz w:val="22"/>
          <w:szCs w:val="22"/>
        </w:rPr>
      </w:pPr>
    </w:p>
    <w:p w14:paraId="3A8818A4" w14:textId="77777777" w:rsidR="00C84802" w:rsidRPr="008612F3" w:rsidRDefault="00C84802" w:rsidP="00C84802">
      <w:pPr>
        <w:pStyle w:val="Standard"/>
        <w:jc w:val="both"/>
        <w:rPr>
          <w:rFonts w:ascii="Arial" w:hAnsi="Arial" w:cs="Arial"/>
          <w:sz w:val="22"/>
          <w:szCs w:val="22"/>
        </w:rPr>
      </w:pPr>
    </w:p>
    <w:p w14:paraId="12261589" w14:textId="77777777" w:rsidR="00C84802" w:rsidRPr="00EF4460" w:rsidRDefault="00C84802" w:rsidP="00C84802">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7120ED92" w14:textId="43CADCF7" w:rsidR="00803ED5" w:rsidRDefault="00803ED5" w:rsidP="00C84802">
      <w:pPr>
        <w:pStyle w:val="Standard"/>
        <w:jc w:val="both"/>
        <w:rPr>
          <w:rFonts w:ascii="Arial" w:hAnsi="Arial" w:cs="Arial"/>
          <w:sz w:val="22"/>
          <w:szCs w:val="22"/>
        </w:rPr>
      </w:pPr>
      <w:r>
        <w:rPr>
          <w:rFonts w:ascii="Arial" w:hAnsi="Arial" w:cs="Arial"/>
          <w:sz w:val="22"/>
          <w:szCs w:val="22"/>
        </w:rPr>
        <w:br w:type="page"/>
      </w:r>
    </w:p>
    <w:p w14:paraId="5E899B19" w14:textId="74030841" w:rsidR="00F64FBC" w:rsidRPr="00F64FBC" w:rsidRDefault="00F64FBC" w:rsidP="00803ED5">
      <w:pPr>
        <w:spacing w:after="240"/>
        <w:rPr>
          <w:rFonts w:ascii="Arial" w:hAnsi="Arial" w:cs="Arial"/>
          <w:b/>
          <w:sz w:val="22"/>
          <w:szCs w:val="22"/>
        </w:rPr>
      </w:pPr>
      <w:r w:rsidRPr="00F64FBC">
        <w:rPr>
          <w:rFonts w:ascii="Arial" w:hAnsi="Arial" w:cs="Arial"/>
          <w:b/>
          <w:sz w:val="22"/>
          <w:szCs w:val="22"/>
        </w:rPr>
        <w:lastRenderedPageBreak/>
        <w:t>* PARTE II – DA COMPILARE DOPO LA PRESA VISIONE DELL’ELENCO PARTECIPANTI *</w:t>
      </w:r>
    </w:p>
    <w:p w14:paraId="601007FD" w14:textId="150B5D0F" w:rsidR="00F64FBC" w:rsidRPr="00F64FBC" w:rsidRDefault="00F64FBC" w:rsidP="006B7A48">
      <w:pPr>
        <w:pStyle w:val="Standard"/>
        <w:numPr>
          <w:ilvl w:val="0"/>
          <w:numId w:val="5"/>
        </w:numPr>
        <w:jc w:val="both"/>
        <w:rPr>
          <w:rFonts w:ascii="Arial" w:hAnsi="Arial" w:cs="Arial"/>
          <w:b/>
          <w:sz w:val="22"/>
          <w:szCs w:val="22"/>
        </w:rPr>
      </w:pPr>
      <w:r w:rsidRPr="00F64FBC">
        <w:rPr>
          <w:rFonts w:ascii="Arial" w:hAnsi="Arial" w:cs="Arial"/>
          <w:b/>
          <w:bCs/>
          <w:i/>
          <w:iCs/>
          <w:sz w:val="22"/>
          <w:szCs w:val="22"/>
        </w:rPr>
        <w:t>RAPPORTI E RELAZIONI PERSONALI</w:t>
      </w:r>
      <w:r w:rsidRPr="00F64FBC">
        <w:rPr>
          <w:rFonts w:ascii="Arial" w:hAnsi="Arial" w:cs="Arial"/>
          <w:sz w:val="22"/>
          <w:szCs w:val="22"/>
        </w:rPr>
        <w:t xml:space="preserve"> (art. 6-bis della </w:t>
      </w:r>
      <w:hyperlink r:id="rId22" w:history="1">
        <w:r w:rsidR="00CC4AEC" w:rsidRPr="00804B23">
          <w:rPr>
            <w:rStyle w:val="Collegamentoipertestuale"/>
            <w:rFonts w:ascii="Arial" w:hAnsi="Arial" w:cs="Arial"/>
            <w:sz w:val="22"/>
            <w:szCs w:val="22"/>
          </w:rPr>
          <w:t>L. 241/1990</w:t>
        </w:r>
      </w:hyperlink>
      <w:r w:rsidRPr="00F64FBC">
        <w:rPr>
          <w:rFonts w:ascii="Arial" w:hAnsi="Arial" w:cs="Arial"/>
          <w:sz w:val="22"/>
          <w:szCs w:val="22"/>
        </w:rPr>
        <w:t xml:space="preserve"> e art. 7</w:t>
      </w:r>
      <w:r w:rsidRPr="00F64FBC">
        <w:rPr>
          <w:rFonts w:ascii="Arial" w:hAnsi="Arial" w:cs="Arial"/>
          <w:b/>
          <w:sz w:val="22"/>
          <w:szCs w:val="22"/>
        </w:rPr>
        <w:t xml:space="preserve"> </w:t>
      </w:r>
      <w:hyperlink r:id="rId23" w:history="1">
        <w:r w:rsidR="00AD1ACE" w:rsidRPr="00B54DE2">
          <w:rPr>
            <w:rStyle w:val="Collegamentoipertestuale"/>
            <w:rFonts w:ascii="Arial" w:hAnsi="Arial" w:cs="Arial"/>
            <w:sz w:val="22"/>
            <w:szCs w:val="22"/>
          </w:rPr>
          <w:t>Codice di comportamento del personale della Regione</w:t>
        </w:r>
      </w:hyperlink>
      <w:r w:rsidRPr="00F64FBC">
        <w:rPr>
          <w:rFonts w:ascii="Arial" w:hAnsi="Arial" w:cs="Arial"/>
          <w:sz w:val="22"/>
          <w:szCs w:val="22"/>
          <w:vertAlign w:val="superscript"/>
        </w:rPr>
        <w:footnoteReference w:id="6"/>
      </w:r>
      <w:r w:rsidRPr="00F64FBC">
        <w:rPr>
          <w:rFonts w:ascii="Arial" w:hAnsi="Arial" w:cs="Arial"/>
          <w:sz w:val="22"/>
          <w:szCs w:val="22"/>
        </w:rPr>
        <w:t>)</w:t>
      </w:r>
    </w:p>
    <w:p w14:paraId="620F630E"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 xml:space="preserve">- che la funzione svolta, alla luce </w:t>
      </w:r>
      <w:r w:rsidRPr="00F64FBC">
        <w:rPr>
          <w:rFonts w:ascii="Arial" w:hAnsi="Arial" w:cs="Arial"/>
          <w:b/>
          <w:sz w:val="22"/>
          <w:szCs w:val="22"/>
        </w:rPr>
        <w:t xml:space="preserve">dell’elenco dei partecipanti alla procedura </w:t>
      </w:r>
      <w:r w:rsidRPr="00F64FBC">
        <w:rPr>
          <w:rFonts w:ascii="Arial" w:hAnsi="Arial" w:cs="Arial"/>
          <w:sz w:val="22"/>
          <w:szCs w:val="22"/>
        </w:rPr>
        <w:t>di cui all’oggetto</w:t>
      </w:r>
    </w:p>
    <w:p w14:paraId="0357EA61" w14:textId="77777777" w:rsidR="00F64FBC" w:rsidRPr="00F64FBC" w:rsidRDefault="00F64FBC" w:rsidP="00F64FBC">
      <w:pPr>
        <w:spacing w:before="240"/>
        <w:jc w:val="both"/>
        <w:rPr>
          <w:rFonts w:ascii="Arial" w:hAnsi="Arial" w:cs="Arial"/>
          <w:sz w:val="22"/>
          <w:szCs w:val="22"/>
        </w:rPr>
      </w:pPr>
      <w:r w:rsidRPr="00F64FBC">
        <w:rPr>
          <w:rFonts w:ascii="Arial" w:hAnsi="Arial" w:cs="Arial"/>
          <w:i/>
          <w:color w:val="C00000"/>
          <w:sz w:val="22"/>
          <w:szCs w:val="22"/>
        </w:rPr>
        <w:t>&lt;mettere una crocetta sull’opzione prescelta&gt;</w:t>
      </w:r>
    </w:p>
    <w:p w14:paraId="5EC739FE" w14:textId="77777777" w:rsidR="00F64FBC" w:rsidRPr="00F64FBC" w:rsidRDefault="00F64FBC" w:rsidP="00F64FBC">
      <w:pPr>
        <w:jc w:val="both"/>
        <w:rPr>
          <w:rFonts w:ascii="Arial" w:hAnsi="Arial" w:cs="Arial"/>
          <w:sz w:val="22"/>
          <w:szCs w:val="22"/>
        </w:rPr>
      </w:pPr>
      <w:r w:rsidRPr="00F64FBC">
        <w:rPr>
          <w:rFonts w:ascii="Arial" w:hAnsi="Arial" w:cs="Arial"/>
          <w:sz w:val="22"/>
          <w:szCs w:val="22"/>
        </w:rPr>
        <w:tab/>
        <w:t>[] è in conflitto</w:t>
      </w:r>
    </w:p>
    <w:p w14:paraId="1C08AC4D" w14:textId="77777777" w:rsidR="00F64FBC" w:rsidRPr="00F64FBC" w:rsidRDefault="00F64FBC" w:rsidP="00F64FBC">
      <w:pPr>
        <w:ind w:left="709"/>
        <w:jc w:val="both"/>
        <w:rPr>
          <w:rFonts w:ascii="Arial" w:hAnsi="Arial" w:cs="Arial"/>
          <w:sz w:val="22"/>
          <w:szCs w:val="22"/>
        </w:rPr>
      </w:pPr>
      <w:r w:rsidRPr="00F64FBC">
        <w:rPr>
          <w:rFonts w:ascii="Arial" w:hAnsi="Arial" w:cs="Arial"/>
          <w:sz w:val="22"/>
          <w:szCs w:val="22"/>
        </w:rPr>
        <w:t>[] NON è in conflitto, neppure potenziale</w:t>
      </w:r>
    </w:p>
    <w:p w14:paraId="13C6D673"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con uno o più dei seguenti interessi:</w:t>
      </w:r>
    </w:p>
    <w:p w14:paraId="4E1DB066"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personali, del coniuge, di conviventi, di parenti o affini entro il secondo grado</w:t>
      </w:r>
    </w:p>
    <w:p w14:paraId="640522DA"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persone con le quali abbia rapporti di frequentazione abituale</w:t>
      </w:r>
    </w:p>
    <w:p w14:paraId="3416F151"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con cui egli o il coniuge abbia causa pendente o grave inimicizia o rapporti di credito o debito significativi</w:t>
      </w:r>
    </w:p>
    <w:p w14:paraId="6F348E62"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di cui sia tutore, curatore, procuratore o agente</w:t>
      </w:r>
    </w:p>
    <w:p w14:paraId="4E473D43"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1E061054"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qualsiasi natura, anche non patrimoniali, come quelli derivanti dall'intento di voler assecondare pressioni politiche, sindacali o dei superiori gerarchici</w:t>
      </w:r>
    </w:p>
    <w:p w14:paraId="69AD29F3" w14:textId="77777777" w:rsidR="00F64FBC" w:rsidRPr="00F64FBC" w:rsidRDefault="00F64FBC" w:rsidP="00F64FBC">
      <w:pPr>
        <w:ind w:left="720"/>
        <w:jc w:val="both"/>
        <w:rPr>
          <w:rFonts w:ascii="Arial" w:hAnsi="Arial" w:cs="Arial"/>
          <w:sz w:val="22"/>
          <w:szCs w:val="22"/>
        </w:rPr>
      </w:pPr>
    </w:p>
    <w:p w14:paraId="332F3B66" w14:textId="77777777" w:rsidR="00F64FBC" w:rsidRPr="00F64FBC" w:rsidRDefault="00F64FBC" w:rsidP="00F64FBC">
      <w:pPr>
        <w:jc w:val="both"/>
        <w:rPr>
          <w:rFonts w:ascii="Arial" w:hAnsi="Arial" w:cs="Arial"/>
          <w:sz w:val="22"/>
          <w:szCs w:val="22"/>
        </w:rPr>
      </w:pPr>
      <w:r w:rsidRPr="00F64FBC">
        <w:rPr>
          <w:rFonts w:ascii="Arial" w:hAnsi="Arial" w:cs="Arial"/>
          <w:sz w:val="22"/>
          <w:szCs w:val="22"/>
          <w:u w:val="single"/>
        </w:rPr>
        <w:t>In caso positivo</w:t>
      </w:r>
      <w:r w:rsidRPr="00F64FBC">
        <w:rPr>
          <w:rFonts w:ascii="Arial" w:hAnsi="Arial" w:cs="Arial"/>
          <w:sz w:val="22"/>
          <w:szCs w:val="22"/>
        </w:rPr>
        <w:t xml:space="preserve">, </w:t>
      </w:r>
    </w:p>
    <w:p w14:paraId="36069604"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le attività interessate dal conflitto</w:t>
      </w:r>
    </w:p>
    <w:p w14:paraId="35B5E8C0"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specificare la tipologia di interessi in conflitto e i soggetti ai quali si riferiscono</w:t>
      </w:r>
    </w:p>
    <w:p w14:paraId="1EAEEAAA"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se si tratta di un conflitto di interessi concreto ed attuale ovvero solo potenziale</w:t>
      </w:r>
    </w:p>
    <w:p w14:paraId="376D383A" w14:textId="77777777" w:rsidR="00F64FBC" w:rsidRPr="00F64FBC" w:rsidRDefault="00F64FBC" w:rsidP="00F64FBC">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64FBC" w:rsidRPr="00F64FBC" w14:paraId="113391DE" w14:textId="77777777" w:rsidTr="00445D90">
        <w:tc>
          <w:tcPr>
            <w:tcW w:w="10740" w:type="dxa"/>
          </w:tcPr>
          <w:p w14:paraId="7412D2F2" w14:textId="77777777" w:rsidR="00F64FBC" w:rsidRPr="00F64FBC" w:rsidRDefault="00F64FBC" w:rsidP="00F64FBC">
            <w:pPr>
              <w:jc w:val="both"/>
              <w:rPr>
                <w:rFonts w:ascii="Arial" w:hAnsi="Arial" w:cs="Arial"/>
                <w:sz w:val="22"/>
                <w:szCs w:val="22"/>
              </w:rPr>
            </w:pPr>
          </w:p>
        </w:tc>
      </w:tr>
      <w:tr w:rsidR="00F64FBC" w:rsidRPr="00F64FBC" w14:paraId="0F60D6D6" w14:textId="77777777" w:rsidTr="00445D90">
        <w:tc>
          <w:tcPr>
            <w:tcW w:w="10740" w:type="dxa"/>
          </w:tcPr>
          <w:p w14:paraId="026FA02F" w14:textId="77777777" w:rsidR="00F64FBC" w:rsidRPr="00F64FBC" w:rsidRDefault="00F64FBC" w:rsidP="00F64FBC">
            <w:pPr>
              <w:jc w:val="both"/>
              <w:rPr>
                <w:rFonts w:ascii="Arial" w:hAnsi="Arial" w:cs="Arial"/>
                <w:sz w:val="22"/>
                <w:szCs w:val="22"/>
              </w:rPr>
            </w:pPr>
          </w:p>
        </w:tc>
      </w:tr>
      <w:tr w:rsidR="00F64FBC" w:rsidRPr="00F64FBC" w14:paraId="5B0FDED8" w14:textId="77777777" w:rsidTr="00445D90">
        <w:tc>
          <w:tcPr>
            <w:tcW w:w="10740" w:type="dxa"/>
          </w:tcPr>
          <w:p w14:paraId="111E8638" w14:textId="77777777" w:rsidR="00F64FBC" w:rsidRPr="00F64FBC" w:rsidRDefault="00F64FBC" w:rsidP="00F64FBC">
            <w:pPr>
              <w:jc w:val="both"/>
              <w:rPr>
                <w:rFonts w:ascii="Arial" w:hAnsi="Arial" w:cs="Arial"/>
                <w:sz w:val="22"/>
                <w:szCs w:val="22"/>
              </w:rPr>
            </w:pPr>
          </w:p>
        </w:tc>
      </w:tr>
    </w:tbl>
    <w:p w14:paraId="0AE4EFC5" w14:textId="77777777" w:rsidR="00F64FBC" w:rsidRPr="00F64FBC" w:rsidRDefault="00F64FBC" w:rsidP="00F64FBC">
      <w:pPr>
        <w:jc w:val="both"/>
        <w:rPr>
          <w:rFonts w:ascii="Arial" w:hAnsi="Arial" w:cs="Arial"/>
          <w:sz w:val="22"/>
          <w:szCs w:val="22"/>
        </w:rPr>
      </w:pPr>
    </w:p>
    <w:p w14:paraId="0BCF103E" w14:textId="77777777" w:rsidR="00F64FBC" w:rsidRDefault="00F64FBC" w:rsidP="00336C1C">
      <w:pPr>
        <w:pStyle w:val="Standard"/>
        <w:jc w:val="both"/>
        <w:rPr>
          <w:rFonts w:ascii="Arial" w:hAnsi="Arial" w:cs="Arial"/>
          <w:sz w:val="22"/>
          <w:szCs w:val="22"/>
        </w:rPr>
      </w:pPr>
    </w:p>
    <w:p w14:paraId="21AECC6E" w14:textId="77777777" w:rsidR="00474AA6" w:rsidRPr="00EF4460" w:rsidRDefault="00F64FBC" w:rsidP="006B7A48">
      <w:pPr>
        <w:pStyle w:val="Standard"/>
        <w:rPr>
          <w:rFonts w:ascii="Arial" w:hAnsi="Arial" w:cs="Arial"/>
          <w:sz w:val="22"/>
          <w:szCs w:val="22"/>
        </w:rPr>
      </w:pPr>
      <w:r w:rsidRPr="00F64FBC">
        <w:rPr>
          <w:rFonts w:ascii="Arial" w:hAnsi="Arial" w:cs="Arial"/>
          <w:sz w:val="22"/>
          <w:szCs w:val="22"/>
        </w:rPr>
        <w:t>Data _________________</w:t>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t>firmato</w:t>
      </w:r>
    </w:p>
    <w:sectPr w:rsidR="00474AA6" w:rsidRPr="00EF4460" w:rsidSect="00A34768">
      <w:footerReference w:type="default" r:id="rId24"/>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10E6" w14:textId="77777777" w:rsidR="002907D4" w:rsidRDefault="002907D4">
      <w:r>
        <w:separator/>
      </w:r>
    </w:p>
  </w:endnote>
  <w:endnote w:type="continuationSeparator" w:id="0">
    <w:p w14:paraId="49FA8FF1" w14:textId="77777777" w:rsidR="002907D4" w:rsidRDefault="0029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633018"/>
      <w:docPartObj>
        <w:docPartGallery w:val="Page Numbers (Bottom of Page)"/>
        <w:docPartUnique/>
      </w:docPartObj>
    </w:sdtPr>
    <w:sdtContent>
      <w:p w14:paraId="0EDABDE6" w14:textId="2807AF7E" w:rsidR="00335CA7" w:rsidRDefault="00335CA7">
        <w:pPr>
          <w:pStyle w:val="Pidipagina"/>
          <w:jc w:val="right"/>
        </w:pPr>
        <w:r>
          <w:fldChar w:fldCharType="begin"/>
        </w:r>
        <w:r>
          <w:instrText>PAGE   \* MERGEFORMAT</w:instrText>
        </w:r>
        <w:r>
          <w:fldChar w:fldCharType="separate"/>
        </w:r>
        <w:r>
          <w:t>2</w:t>
        </w:r>
        <w:r>
          <w:fldChar w:fldCharType="end"/>
        </w:r>
      </w:p>
    </w:sdtContent>
  </w:sdt>
  <w:p w14:paraId="60164E20" w14:textId="77777777" w:rsidR="00335CA7" w:rsidRDefault="00335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9B5F" w14:textId="77777777" w:rsidR="002907D4" w:rsidRDefault="002907D4">
      <w:r>
        <w:separator/>
      </w:r>
    </w:p>
  </w:footnote>
  <w:footnote w:type="continuationSeparator" w:id="0">
    <w:p w14:paraId="085CA982" w14:textId="77777777" w:rsidR="002907D4" w:rsidRDefault="002907D4">
      <w:r>
        <w:continuationSeparator/>
      </w:r>
    </w:p>
  </w:footnote>
  <w:footnote w:id="1">
    <w:p w14:paraId="3F8C14BB" w14:textId="39D23AE9" w:rsidR="00C664AE" w:rsidRPr="00335CA7" w:rsidRDefault="00C664AE"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18BC30F3" w14:textId="2B182FFB" w:rsidR="00371068" w:rsidRPr="00335CA7" w:rsidRDefault="00371068" w:rsidP="00696601">
      <w:pPr>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hyperlink r:id="rId1" w:history="1">
        <w:r w:rsidR="00696601" w:rsidRPr="00415652">
          <w:rPr>
            <w:rStyle w:val="Collegamentoipertestuale"/>
            <w:rFonts w:ascii="Arial" w:hAnsi="Arial" w:cs="Arial"/>
            <w:sz w:val="16"/>
            <w:szCs w:val="16"/>
          </w:rPr>
          <w:t xml:space="preserve">“Codice di comportamento del personale del Sistema Regione, degli Enti pubblici vigilati e delle Società partecipate dalla </w:t>
        </w:r>
        <w:r w:rsidR="00696601" w:rsidRPr="00415652">
          <w:rPr>
            <w:rStyle w:val="Collegamentoipertestuale"/>
            <w:rFonts w:ascii="Arial" w:hAnsi="Arial" w:cs="Arial"/>
            <w:sz w:val="16"/>
            <w:szCs w:val="16"/>
          </w:rPr>
          <w:t>R</w:t>
        </w:r>
        <w:r w:rsidR="00696601" w:rsidRPr="00415652">
          <w:rPr>
            <w:rStyle w:val="Collegamentoipertestuale"/>
            <w:rFonts w:ascii="Arial" w:hAnsi="Arial" w:cs="Arial"/>
            <w:sz w:val="16"/>
            <w:szCs w:val="16"/>
          </w:rPr>
          <w:t>egione Au</w:t>
        </w:r>
        <w:r w:rsidR="00696601" w:rsidRPr="00415652">
          <w:rPr>
            <w:rStyle w:val="Collegamentoipertestuale"/>
            <w:rFonts w:ascii="Arial" w:hAnsi="Arial" w:cs="Arial"/>
            <w:sz w:val="16"/>
            <w:szCs w:val="16"/>
          </w:rPr>
          <w:t>t</w:t>
        </w:r>
        <w:r w:rsidR="00696601" w:rsidRPr="00415652">
          <w:rPr>
            <w:rStyle w:val="Collegamentoipertestuale"/>
            <w:rFonts w:ascii="Arial" w:hAnsi="Arial" w:cs="Arial"/>
            <w:sz w:val="16"/>
            <w:szCs w:val="16"/>
          </w:rPr>
          <w:t>onoma della Sardegna”</w:t>
        </w:r>
      </w:hyperlink>
      <w:r w:rsidR="00696601" w:rsidRPr="00415652">
        <w:rPr>
          <w:rFonts w:ascii="Arial" w:hAnsi="Arial" w:cs="Arial"/>
          <w:sz w:val="16"/>
          <w:szCs w:val="16"/>
        </w:rPr>
        <w:t xml:space="preserve"> allegato alla </w:t>
      </w:r>
      <w:hyperlink r:id="rId2" w:history="1">
        <w:r w:rsidR="00696601" w:rsidRPr="00415652">
          <w:rPr>
            <w:rStyle w:val="Collegamentoipertestuale"/>
            <w:rFonts w:ascii="Arial" w:hAnsi="Arial" w:cs="Arial"/>
            <w:sz w:val="16"/>
            <w:szCs w:val="16"/>
          </w:rPr>
          <w:t>Delibera della Giunta regionale n. 68/15 del 31.</w:t>
        </w:r>
        <w:r w:rsidR="00696601" w:rsidRPr="00415652">
          <w:rPr>
            <w:rStyle w:val="Collegamentoipertestuale"/>
            <w:rFonts w:ascii="Arial" w:hAnsi="Arial" w:cs="Arial"/>
            <w:sz w:val="16"/>
            <w:szCs w:val="16"/>
          </w:rPr>
          <w:t>1</w:t>
        </w:r>
        <w:r w:rsidR="00696601" w:rsidRPr="00415652">
          <w:rPr>
            <w:rStyle w:val="Collegamentoipertestuale"/>
            <w:rFonts w:ascii="Arial" w:hAnsi="Arial" w:cs="Arial"/>
            <w:sz w:val="16"/>
            <w:szCs w:val="16"/>
          </w:rPr>
          <w:t>2.2025</w:t>
        </w:r>
      </w:hyperlink>
    </w:p>
  </w:footnote>
  <w:footnote w:id="3">
    <w:p w14:paraId="3ACA7D6B" w14:textId="77777777" w:rsidR="006E2B83" w:rsidRPr="00335CA7" w:rsidRDefault="006E2B83"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r w:rsidRPr="00335CA7">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4">
    <w:p w14:paraId="7466956B" w14:textId="231196AF" w:rsidR="00371068" w:rsidRPr="00335CA7" w:rsidRDefault="00371068" w:rsidP="00335CA7">
      <w:pPr>
        <w:pStyle w:val="Testonotaapidipagina"/>
        <w:spacing w:after="120"/>
        <w:ind w:left="0" w:firstLine="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BC49BD" w:rsidRPr="00335CA7">
        <w:rPr>
          <w:rFonts w:ascii="Arial" w:hAnsi="Arial" w:cs="Arial"/>
          <w:sz w:val="16"/>
          <w:szCs w:val="16"/>
        </w:rPr>
        <w:t xml:space="preserve"> </w:t>
      </w:r>
      <w:bookmarkStart w:id="7" w:name="_Hlk169867928"/>
      <w:bookmarkStart w:id="8" w:name="_Hlk170124705"/>
      <w:r w:rsidR="00BC49BD" w:rsidRPr="00335CA7">
        <w:rPr>
          <w:rFonts w:ascii="Arial" w:hAnsi="Arial" w:cs="Arial"/>
          <w:sz w:val="16"/>
          <w:szCs w:val="16"/>
        </w:rPr>
        <w:t>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bookmarkEnd w:id="7"/>
      <w:bookmarkEnd w:id="8"/>
      <w:r w:rsidR="00082D0E" w:rsidRPr="00335CA7">
        <w:rPr>
          <w:rFonts w:ascii="Arial" w:hAnsi="Arial" w:cs="Arial"/>
          <w:sz w:val="16"/>
          <w:szCs w:val="16"/>
        </w:rPr>
        <w:t>.</w:t>
      </w:r>
    </w:p>
    <w:p w14:paraId="1E7F0E34" w14:textId="77777777" w:rsidR="00371068" w:rsidRPr="00335CA7" w:rsidRDefault="00371068" w:rsidP="00335CA7">
      <w:pPr>
        <w:pStyle w:val="Testonotaapidipagina"/>
        <w:spacing w:after="120"/>
        <w:jc w:val="both"/>
        <w:rPr>
          <w:rFonts w:ascii="Arial" w:hAnsi="Arial" w:cs="Arial"/>
          <w:sz w:val="16"/>
          <w:szCs w:val="16"/>
        </w:rPr>
      </w:pPr>
    </w:p>
  </w:footnote>
  <w:footnote w:id="5">
    <w:p w14:paraId="4ABEE16C" w14:textId="3386FEA5" w:rsidR="008C7F20" w:rsidRPr="00335CA7" w:rsidRDefault="008C7F20"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I reati ai quali si riferisce la norma sono quelli previsti nel capo I del titolo II del libro secondo del codice penale, rubricato “</w:t>
      </w:r>
      <w:r w:rsidRPr="00335CA7">
        <w:rPr>
          <w:rFonts w:ascii="Arial" w:hAnsi="Arial" w:cs="Arial"/>
          <w:i/>
          <w:sz w:val="16"/>
          <w:szCs w:val="16"/>
        </w:rPr>
        <w:t>Dei delitti dei pubblici ufficiali contro la Pubblica Amministrazione</w:t>
      </w:r>
      <w:r w:rsidRPr="00335CA7">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257354" w:rsidRPr="008612F3">
        <w:rPr>
          <w:rFonts w:ascii="Arial" w:hAnsi="Arial" w:cs="Arial"/>
          <w:sz w:val="16"/>
          <w:szCs w:val="18"/>
        </w:rPr>
        <w:t>Art. 323 - Abuso d'ufficio</w:t>
      </w:r>
      <w:r w:rsidR="00257354">
        <w:rPr>
          <w:rFonts w:ascii="Arial" w:hAnsi="Arial" w:cs="Arial"/>
          <w:sz w:val="16"/>
          <w:szCs w:val="18"/>
        </w:rPr>
        <w:t xml:space="preserve"> (</w:t>
      </w:r>
      <w:r w:rsidR="00257354" w:rsidRPr="002A021C">
        <w:rPr>
          <w:rFonts w:ascii="Arial" w:hAnsi="Arial" w:cs="Arial"/>
          <w:sz w:val="16"/>
          <w:szCs w:val="18"/>
        </w:rPr>
        <w:t>Articolo abrogato dall’art. 1, comma 1, lett. b), L. 9 agosto 2024, n. 114, a decorrere dal 25 agosto 2024</w:t>
      </w:r>
      <w:r w:rsidR="00257354">
        <w:rPr>
          <w:rFonts w:ascii="Arial" w:hAnsi="Arial" w:cs="Arial"/>
          <w:sz w:val="16"/>
          <w:szCs w:val="18"/>
        </w:rPr>
        <w:t>)</w:t>
      </w:r>
      <w:r w:rsidR="00257354" w:rsidRPr="008612F3">
        <w:rPr>
          <w:rFonts w:ascii="Arial" w:hAnsi="Arial" w:cs="Arial"/>
          <w:sz w:val="16"/>
          <w:szCs w:val="18"/>
        </w:rPr>
        <w:t>.</w:t>
      </w:r>
      <w:r w:rsidR="00257354">
        <w:rPr>
          <w:rFonts w:ascii="Arial" w:hAnsi="Arial" w:cs="Arial"/>
          <w:sz w:val="16"/>
          <w:szCs w:val="18"/>
        </w:rPr>
        <w:t xml:space="preserve"> </w:t>
      </w:r>
      <w:r w:rsidRPr="00335CA7">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17DABF1C" w14:textId="77777777" w:rsidR="008C7F20" w:rsidRPr="00335CA7" w:rsidRDefault="008C7F20" w:rsidP="00335CA7">
      <w:pPr>
        <w:pStyle w:val="Testonotaapidipagina"/>
        <w:spacing w:after="120"/>
        <w:rPr>
          <w:rFonts w:ascii="Arial" w:hAnsi="Arial" w:cs="Arial"/>
          <w:sz w:val="16"/>
          <w:szCs w:val="16"/>
        </w:rPr>
      </w:pPr>
    </w:p>
  </w:footnote>
  <w:footnote w:id="6">
    <w:p w14:paraId="362DE073" w14:textId="77777777" w:rsidR="00F64FBC" w:rsidRPr="00335CA7" w:rsidRDefault="00F64FBC"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335CA7">
        <w:rPr>
          <w:rFonts w:ascii="Arial" w:hAnsi="Arial" w:cs="Arial"/>
          <w:sz w:val="16"/>
          <w:szCs w:val="16"/>
        </w:rPr>
        <w:t>Delib.G.R</w:t>
      </w:r>
      <w:proofErr w:type="spellEnd"/>
      <w:r w:rsidRPr="00335CA7">
        <w:rPr>
          <w:rFonts w:ascii="Arial" w:hAnsi="Arial" w:cs="Arial"/>
          <w:sz w:val="16"/>
          <w:szCs w:val="16"/>
        </w:rPr>
        <w:t>. n. 43/7 del 29.10.2021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F76DB"/>
    <w:multiLevelType w:val="hybridMultilevel"/>
    <w:tmpl w:val="C46859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18804">
    <w:abstractNumId w:val="0"/>
  </w:num>
  <w:num w:numId="2" w16cid:durableId="1426614350">
    <w:abstractNumId w:val="1"/>
  </w:num>
  <w:num w:numId="3" w16cid:durableId="1319769791">
    <w:abstractNumId w:val="2"/>
  </w:num>
  <w:num w:numId="4" w16cid:durableId="1688556040">
    <w:abstractNumId w:val="3"/>
  </w:num>
  <w:num w:numId="5" w16cid:durableId="1539390824">
    <w:abstractNumId w:val="19"/>
  </w:num>
  <w:num w:numId="6" w16cid:durableId="688798125">
    <w:abstractNumId w:val="34"/>
  </w:num>
  <w:num w:numId="7" w16cid:durableId="1479611417">
    <w:abstractNumId w:val="30"/>
  </w:num>
  <w:num w:numId="8" w16cid:durableId="1622609350">
    <w:abstractNumId w:val="35"/>
  </w:num>
  <w:num w:numId="9" w16cid:durableId="1933321047">
    <w:abstractNumId w:val="10"/>
  </w:num>
  <w:num w:numId="10" w16cid:durableId="2127847859">
    <w:abstractNumId w:val="11"/>
  </w:num>
  <w:num w:numId="11" w16cid:durableId="359085711">
    <w:abstractNumId w:val="28"/>
  </w:num>
  <w:num w:numId="12" w16cid:durableId="1878546827">
    <w:abstractNumId w:val="21"/>
  </w:num>
  <w:num w:numId="13" w16cid:durableId="536432912">
    <w:abstractNumId w:val="13"/>
  </w:num>
  <w:num w:numId="14" w16cid:durableId="1122648962">
    <w:abstractNumId w:val="18"/>
  </w:num>
  <w:num w:numId="15" w16cid:durableId="2071271832">
    <w:abstractNumId w:val="14"/>
  </w:num>
  <w:num w:numId="16" w16cid:durableId="1479108930">
    <w:abstractNumId w:val="33"/>
  </w:num>
  <w:num w:numId="17" w16cid:durableId="1196893471">
    <w:abstractNumId w:val="22"/>
  </w:num>
  <w:num w:numId="18" w16cid:durableId="1102460676">
    <w:abstractNumId w:val="17"/>
  </w:num>
  <w:num w:numId="19" w16cid:durableId="30811797">
    <w:abstractNumId w:val="26"/>
  </w:num>
  <w:num w:numId="20" w16cid:durableId="55007834">
    <w:abstractNumId w:val="27"/>
  </w:num>
  <w:num w:numId="21" w16cid:durableId="983389336">
    <w:abstractNumId w:val="15"/>
  </w:num>
  <w:num w:numId="22" w16cid:durableId="386492200">
    <w:abstractNumId w:val="20"/>
  </w:num>
  <w:num w:numId="23" w16cid:durableId="1896351448">
    <w:abstractNumId w:val="24"/>
  </w:num>
  <w:num w:numId="24" w16cid:durableId="977418395">
    <w:abstractNumId w:val="29"/>
  </w:num>
  <w:num w:numId="25" w16cid:durableId="1771117688">
    <w:abstractNumId w:val="8"/>
  </w:num>
  <w:num w:numId="26" w16cid:durableId="398868842">
    <w:abstractNumId w:val="8"/>
  </w:num>
  <w:num w:numId="27" w16cid:durableId="88165978">
    <w:abstractNumId w:val="4"/>
  </w:num>
  <w:num w:numId="28" w16cid:durableId="764224785">
    <w:abstractNumId w:val="25"/>
  </w:num>
  <w:num w:numId="29" w16cid:durableId="1428698629">
    <w:abstractNumId w:val="5"/>
  </w:num>
  <w:num w:numId="30" w16cid:durableId="949824769">
    <w:abstractNumId w:val="23"/>
  </w:num>
  <w:num w:numId="31" w16cid:durableId="886795860">
    <w:abstractNumId w:val="16"/>
  </w:num>
  <w:num w:numId="32" w16cid:durableId="1382359264">
    <w:abstractNumId w:val="12"/>
  </w:num>
  <w:num w:numId="33" w16cid:durableId="1177619018">
    <w:abstractNumId w:val="32"/>
  </w:num>
  <w:num w:numId="34" w16cid:durableId="2146384715">
    <w:abstractNumId w:val="31"/>
  </w:num>
  <w:num w:numId="35" w16cid:durableId="1255938659">
    <w:abstractNumId w:val="6"/>
  </w:num>
  <w:num w:numId="36" w16cid:durableId="1765223502">
    <w:abstractNumId w:val="7"/>
  </w:num>
  <w:num w:numId="37" w16cid:durableId="108110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12837"/>
    <w:rsid w:val="00020755"/>
    <w:rsid w:val="00027E5F"/>
    <w:rsid w:val="00050F59"/>
    <w:rsid w:val="00052F7B"/>
    <w:rsid w:val="00057618"/>
    <w:rsid w:val="00063F54"/>
    <w:rsid w:val="000647A0"/>
    <w:rsid w:val="00066032"/>
    <w:rsid w:val="00067392"/>
    <w:rsid w:val="000718ED"/>
    <w:rsid w:val="00075C92"/>
    <w:rsid w:val="00081024"/>
    <w:rsid w:val="00082D0E"/>
    <w:rsid w:val="00084C83"/>
    <w:rsid w:val="00091EB9"/>
    <w:rsid w:val="000948A7"/>
    <w:rsid w:val="000A2BB1"/>
    <w:rsid w:val="000B36A1"/>
    <w:rsid w:val="000C4468"/>
    <w:rsid w:val="000C6218"/>
    <w:rsid w:val="000D08CC"/>
    <w:rsid w:val="000D0E27"/>
    <w:rsid w:val="000E1639"/>
    <w:rsid w:val="000E5245"/>
    <w:rsid w:val="000F001B"/>
    <w:rsid w:val="001102CC"/>
    <w:rsid w:val="001125C3"/>
    <w:rsid w:val="001133BB"/>
    <w:rsid w:val="0012352E"/>
    <w:rsid w:val="00130206"/>
    <w:rsid w:val="001432AE"/>
    <w:rsid w:val="001508C3"/>
    <w:rsid w:val="00151DED"/>
    <w:rsid w:val="00165AD5"/>
    <w:rsid w:val="00172F82"/>
    <w:rsid w:val="00176830"/>
    <w:rsid w:val="00176A16"/>
    <w:rsid w:val="00190392"/>
    <w:rsid w:val="00194284"/>
    <w:rsid w:val="0019473A"/>
    <w:rsid w:val="00194861"/>
    <w:rsid w:val="0019679C"/>
    <w:rsid w:val="001B2C7E"/>
    <w:rsid w:val="001B4EF9"/>
    <w:rsid w:val="001C596A"/>
    <w:rsid w:val="001D5DBE"/>
    <w:rsid w:val="002134EA"/>
    <w:rsid w:val="002213F9"/>
    <w:rsid w:val="00233848"/>
    <w:rsid w:val="00242E60"/>
    <w:rsid w:val="002444C0"/>
    <w:rsid w:val="00257354"/>
    <w:rsid w:val="00271C59"/>
    <w:rsid w:val="00276CFD"/>
    <w:rsid w:val="002907D4"/>
    <w:rsid w:val="002976FC"/>
    <w:rsid w:val="002A2149"/>
    <w:rsid w:val="002B1A18"/>
    <w:rsid w:val="002B63DB"/>
    <w:rsid w:val="002C1074"/>
    <w:rsid w:val="002C21E7"/>
    <w:rsid w:val="002D4BFA"/>
    <w:rsid w:val="002D5707"/>
    <w:rsid w:val="002E100D"/>
    <w:rsid w:val="002E40DE"/>
    <w:rsid w:val="002F2090"/>
    <w:rsid w:val="002F2CAD"/>
    <w:rsid w:val="002F322C"/>
    <w:rsid w:val="00304BA3"/>
    <w:rsid w:val="00312B01"/>
    <w:rsid w:val="00335CA7"/>
    <w:rsid w:val="00336C1C"/>
    <w:rsid w:val="00360DBE"/>
    <w:rsid w:val="0036499F"/>
    <w:rsid w:val="00365069"/>
    <w:rsid w:val="00371068"/>
    <w:rsid w:val="003761C3"/>
    <w:rsid w:val="00377165"/>
    <w:rsid w:val="00377191"/>
    <w:rsid w:val="00391102"/>
    <w:rsid w:val="003A1691"/>
    <w:rsid w:val="003B7FB1"/>
    <w:rsid w:val="003C1E08"/>
    <w:rsid w:val="003D28B9"/>
    <w:rsid w:val="003D6D47"/>
    <w:rsid w:val="003F1DCD"/>
    <w:rsid w:val="003F7E6C"/>
    <w:rsid w:val="00411524"/>
    <w:rsid w:val="00416B57"/>
    <w:rsid w:val="00416CEE"/>
    <w:rsid w:val="00421DAA"/>
    <w:rsid w:val="00421FED"/>
    <w:rsid w:val="004277BA"/>
    <w:rsid w:val="00431503"/>
    <w:rsid w:val="0043218C"/>
    <w:rsid w:val="004333E2"/>
    <w:rsid w:val="00435B99"/>
    <w:rsid w:val="00442C45"/>
    <w:rsid w:val="00444254"/>
    <w:rsid w:val="004457EE"/>
    <w:rsid w:val="00445D90"/>
    <w:rsid w:val="004518CF"/>
    <w:rsid w:val="004549D2"/>
    <w:rsid w:val="00457900"/>
    <w:rsid w:val="00470525"/>
    <w:rsid w:val="00474AA6"/>
    <w:rsid w:val="004757B6"/>
    <w:rsid w:val="00485FAF"/>
    <w:rsid w:val="00487542"/>
    <w:rsid w:val="00490AEE"/>
    <w:rsid w:val="004A118E"/>
    <w:rsid w:val="004A4D91"/>
    <w:rsid w:val="004A65D8"/>
    <w:rsid w:val="004A7716"/>
    <w:rsid w:val="004C0BF3"/>
    <w:rsid w:val="004C51E3"/>
    <w:rsid w:val="004D38E0"/>
    <w:rsid w:val="004E7C53"/>
    <w:rsid w:val="004F09DE"/>
    <w:rsid w:val="004F3686"/>
    <w:rsid w:val="005153FB"/>
    <w:rsid w:val="00520949"/>
    <w:rsid w:val="00522B92"/>
    <w:rsid w:val="00524650"/>
    <w:rsid w:val="00524C0C"/>
    <w:rsid w:val="005549DE"/>
    <w:rsid w:val="00561DB4"/>
    <w:rsid w:val="005664C5"/>
    <w:rsid w:val="00572B8C"/>
    <w:rsid w:val="00586E6A"/>
    <w:rsid w:val="00593FBD"/>
    <w:rsid w:val="00594876"/>
    <w:rsid w:val="005A3200"/>
    <w:rsid w:val="005B5286"/>
    <w:rsid w:val="005C4C6C"/>
    <w:rsid w:val="005E01A0"/>
    <w:rsid w:val="005F5A8A"/>
    <w:rsid w:val="005F77F5"/>
    <w:rsid w:val="0060235F"/>
    <w:rsid w:val="006041B3"/>
    <w:rsid w:val="00607E44"/>
    <w:rsid w:val="00607FEC"/>
    <w:rsid w:val="00624231"/>
    <w:rsid w:val="00624F86"/>
    <w:rsid w:val="00625AFA"/>
    <w:rsid w:val="00631489"/>
    <w:rsid w:val="00641541"/>
    <w:rsid w:val="006416D3"/>
    <w:rsid w:val="00642E52"/>
    <w:rsid w:val="00645BF6"/>
    <w:rsid w:val="006519BF"/>
    <w:rsid w:val="00653DEB"/>
    <w:rsid w:val="00663E11"/>
    <w:rsid w:val="00664005"/>
    <w:rsid w:val="00667281"/>
    <w:rsid w:val="00682D5A"/>
    <w:rsid w:val="0068444D"/>
    <w:rsid w:val="00686EC2"/>
    <w:rsid w:val="006909FD"/>
    <w:rsid w:val="00696601"/>
    <w:rsid w:val="006A091B"/>
    <w:rsid w:val="006A26DE"/>
    <w:rsid w:val="006B5846"/>
    <w:rsid w:val="006B7A48"/>
    <w:rsid w:val="006D198A"/>
    <w:rsid w:val="006E2B83"/>
    <w:rsid w:val="006E442E"/>
    <w:rsid w:val="006F56A4"/>
    <w:rsid w:val="00714070"/>
    <w:rsid w:val="007205AC"/>
    <w:rsid w:val="00721EE7"/>
    <w:rsid w:val="007332F4"/>
    <w:rsid w:val="00734AA6"/>
    <w:rsid w:val="00741284"/>
    <w:rsid w:val="007651B8"/>
    <w:rsid w:val="007913B6"/>
    <w:rsid w:val="007C5674"/>
    <w:rsid w:val="007D15C2"/>
    <w:rsid w:val="007E4FBC"/>
    <w:rsid w:val="007F4BA5"/>
    <w:rsid w:val="00803ED5"/>
    <w:rsid w:val="0080748E"/>
    <w:rsid w:val="0081129F"/>
    <w:rsid w:val="0081176E"/>
    <w:rsid w:val="00815A7F"/>
    <w:rsid w:val="00815EDA"/>
    <w:rsid w:val="00821CC3"/>
    <w:rsid w:val="008346F6"/>
    <w:rsid w:val="00844C1C"/>
    <w:rsid w:val="00850E27"/>
    <w:rsid w:val="00871754"/>
    <w:rsid w:val="00872EB3"/>
    <w:rsid w:val="0088705A"/>
    <w:rsid w:val="00890D0F"/>
    <w:rsid w:val="00892929"/>
    <w:rsid w:val="00897194"/>
    <w:rsid w:val="008C7F20"/>
    <w:rsid w:val="008D076D"/>
    <w:rsid w:val="008D562E"/>
    <w:rsid w:val="008E057E"/>
    <w:rsid w:val="008E2DF5"/>
    <w:rsid w:val="008F62E0"/>
    <w:rsid w:val="008F6ABB"/>
    <w:rsid w:val="00900176"/>
    <w:rsid w:val="0091088E"/>
    <w:rsid w:val="00913F08"/>
    <w:rsid w:val="00916935"/>
    <w:rsid w:val="0092495F"/>
    <w:rsid w:val="009350A7"/>
    <w:rsid w:val="00935AAB"/>
    <w:rsid w:val="00940180"/>
    <w:rsid w:val="00945777"/>
    <w:rsid w:val="00950625"/>
    <w:rsid w:val="00954A33"/>
    <w:rsid w:val="0096261D"/>
    <w:rsid w:val="0099430E"/>
    <w:rsid w:val="009A0E0C"/>
    <w:rsid w:val="009A7122"/>
    <w:rsid w:val="009B7F06"/>
    <w:rsid w:val="009C6337"/>
    <w:rsid w:val="009D701D"/>
    <w:rsid w:val="009D7803"/>
    <w:rsid w:val="009E2B9C"/>
    <w:rsid w:val="00A1231D"/>
    <w:rsid w:val="00A21348"/>
    <w:rsid w:val="00A249FF"/>
    <w:rsid w:val="00A25536"/>
    <w:rsid w:val="00A27132"/>
    <w:rsid w:val="00A277B0"/>
    <w:rsid w:val="00A32439"/>
    <w:rsid w:val="00A34768"/>
    <w:rsid w:val="00A45034"/>
    <w:rsid w:val="00A93955"/>
    <w:rsid w:val="00AA138E"/>
    <w:rsid w:val="00AA3F31"/>
    <w:rsid w:val="00AA5C6E"/>
    <w:rsid w:val="00AB00BD"/>
    <w:rsid w:val="00AB451B"/>
    <w:rsid w:val="00AB462C"/>
    <w:rsid w:val="00AC1F7D"/>
    <w:rsid w:val="00AC66EE"/>
    <w:rsid w:val="00AD1ACE"/>
    <w:rsid w:val="00AE25A6"/>
    <w:rsid w:val="00AE3759"/>
    <w:rsid w:val="00AF135F"/>
    <w:rsid w:val="00B031FA"/>
    <w:rsid w:val="00B10625"/>
    <w:rsid w:val="00B12C22"/>
    <w:rsid w:val="00B13EDC"/>
    <w:rsid w:val="00B34CC1"/>
    <w:rsid w:val="00B4183B"/>
    <w:rsid w:val="00B42760"/>
    <w:rsid w:val="00B4747B"/>
    <w:rsid w:val="00B52CA3"/>
    <w:rsid w:val="00B54DE2"/>
    <w:rsid w:val="00B57C01"/>
    <w:rsid w:val="00B63E67"/>
    <w:rsid w:val="00B707D3"/>
    <w:rsid w:val="00BC49BD"/>
    <w:rsid w:val="00BC6B3C"/>
    <w:rsid w:val="00BF0CA7"/>
    <w:rsid w:val="00C00502"/>
    <w:rsid w:val="00C01C21"/>
    <w:rsid w:val="00C10C79"/>
    <w:rsid w:val="00C1371D"/>
    <w:rsid w:val="00C13CDE"/>
    <w:rsid w:val="00C22112"/>
    <w:rsid w:val="00C2234B"/>
    <w:rsid w:val="00C35390"/>
    <w:rsid w:val="00C42E22"/>
    <w:rsid w:val="00C45687"/>
    <w:rsid w:val="00C50A8C"/>
    <w:rsid w:val="00C64987"/>
    <w:rsid w:val="00C664AE"/>
    <w:rsid w:val="00C71359"/>
    <w:rsid w:val="00C82688"/>
    <w:rsid w:val="00C84802"/>
    <w:rsid w:val="00C95925"/>
    <w:rsid w:val="00C96C0A"/>
    <w:rsid w:val="00CB2BE0"/>
    <w:rsid w:val="00CB4EB0"/>
    <w:rsid w:val="00CB55AC"/>
    <w:rsid w:val="00CC4AEC"/>
    <w:rsid w:val="00CD08D8"/>
    <w:rsid w:val="00CE29D7"/>
    <w:rsid w:val="00D146EA"/>
    <w:rsid w:val="00D14D5E"/>
    <w:rsid w:val="00D17CDD"/>
    <w:rsid w:val="00D22E3B"/>
    <w:rsid w:val="00D2330F"/>
    <w:rsid w:val="00D322F9"/>
    <w:rsid w:val="00D33886"/>
    <w:rsid w:val="00D34484"/>
    <w:rsid w:val="00D365E1"/>
    <w:rsid w:val="00D41E0B"/>
    <w:rsid w:val="00D441F7"/>
    <w:rsid w:val="00D45AAC"/>
    <w:rsid w:val="00D53A02"/>
    <w:rsid w:val="00D60B07"/>
    <w:rsid w:val="00D61CB2"/>
    <w:rsid w:val="00D6551D"/>
    <w:rsid w:val="00D71AF7"/>
    <w:rsid w:val="00D82D12"/>
    <w:rsid w:val="00DA60C3"/>
    <w:rsid w:val="00DB4B7F"/>
    <w:rsid w:val="00DC755F"/>
    <w:rsid w:val="00DD0ED8"/>
    <w:rsid w:val="00DD1B5A"/>
    <w:rsid w:val="00DD7805"/>
    <w:rsid w:val="00DD7A84"/>
    <w:rsid w:val="00DF4984"/>
    <w:rsid w:val="00E0482B"/>
    <w:rsid w:val="00E13EE6"/>
    <w:rsid w:val="00E16F18"/>
    <w:rsid w:val="00E2227B"/>
    <w:rsid w:val="00E23BF9"/>
    <w:rsid w:val="00E25CA8"/>
    <w:rsid w:val="00E33378"/>
    <w:rsid w:val="00E34798"/>
    <w:rsid w:val="00E358FF"/>
    <w:rsid w:val="00E36342"/>
    <w:rsid w:val="00E54CD8"/>
    <w:rsid w:val="00E65901"/>
    <w:rsid w:val="00E778E9"/>
    <w:rsid w:val="00EA062D"/>
    <w:rsid w:val="00EC1873"/>
    <w:rsid w:val="00EC2ACE"/>
    <w:rsid w:val="00EE01DC"/>
    <w:rsid w:val="00EE11AC"/>
    <w:rsid w:val="00EE7B31"/>
    <w:rsid w:val="00EF339C"/>
    <w:rsid w:val="00EF4460"/>
    <w:rsid w:val="00F0033C"/>
    <w:rsid w:val="00F029E4"/>
    <w:rsid w:val="00F03599"/>
    <w:rsid w:val="00F17F91"/>
    <w:rsid w:val="00F30ED5"/>
    <w:rsid w:val="00F31E4C"/>
    <w:rsid w:val="00F327B5"/>
    <w:rsid w:val="00F42331"/>
    <w:rsid w:val="00F60863"/>
    <w:rsid w:val="00F64D91"/>
    <w:rsid w:val="00F64FBC"/>
    <w:rsid w:val="00F70FDE"/>
    <w:rsid w:val="00F74151"/>
    <w:rsid w:val="00F833C5"/>
    <w:rsid w:val="00F94007"/>
    <w:rsid w:val="00F972DF"/>
    <w:rsid w:val="00FA37EA"/>
    <w:rsid w:val="00FA61CF"/>
    <w:rsid w:val="00FA6C31"/>
    <w:rsid w:val="00FB74E6"/>
    <w:rsid w:val="00FC62AC"/>
    <w:rsid w:val="00FD0F71"/>
    <w:rsid w:val="00FD11D3"/>
    <w:rsid w:val="00FD2253"/>
    <w:rsid w:val="00FD70FF"/>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AC7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C50A8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50A8C"/>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C50A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50A8C"/>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D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751033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hyperlink" Target="https://www.normattiva.it/uri-res/N2Ls?urn:nir:stato:decreto.del.presidente.della.repubblica:2013-04-16;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hyperlink" Target="https://www.normattiva.it/uri-res/N2Ls?urn:nir:stato:regio.decreto:1940-10-28;1443:1~art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ticorruzione.it/documents/91439/211579/Delibera+numero+25+del+15+Gennaio+2020.pdf/c000c02e-79ed-f445-6549-4c20ec7d405c?t=1584959075660" TargetMode="External"/><Relationship Id="rId20" Type="http://schemas.openxmlformats.org/officeDocument/2006/relationships/hyperlink" Target="https://delibere.regione.sardegna.it/delibera/116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rmattiva.it/uri-res/N2Ls?urn:nir:stato:regio.decreto:1940-10-28;1443:1~art51" TargetMode="External"/><Relationship Id="rId23" Type="http://schemas.openxmlformats.org/officeDocument/2006/relationships/hyperlink" Target="https://www.regione.sardegna.it/documenti/1_820_20211104130908.pdf"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hyperlink" Target="https://cmsras.regione.sardegna.it/api/assets/redazionaleras/821b74d3-dc93-4461-869c-e7b1b60c23d2/del68-15-allegato-codice-di-comportamento.pdf?version=0" TargetMode="Externa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4" Type="http://schemas.openxmlformats.org/officeDocument/2006/relationships/hyperlink" Target="https://www.normattiva.it/uri-res/N2Ls?urn:nir:stato:decreto.legislativo:2001-03-30;165~art35bis!vig" TargetMode="External"/><Relationship Id="rId22" Type="http://schemas.openxmlformats.org/officeDocument/2006/relationships/hyperlink" Target="https://www.normattiva.it/uri-res/N2Ls?urn:nir:stato:legge:1990-08-07;241!vi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D514-7982-469D-9A6E-38FE139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18907</CharactersWithSpaces>
  <SharedDoc>false</SharedDoc>
  <HLinks>
    <vt:vector size="18" baseType="variant">
      <vt:variant>
        <vt:i4>196703</vt:i4>
      </vt:variant>
      <vt:variant>
        <vt:i4>6</vt:i4>
      </vt:variant>
      <vt:variant>
        <vt:i4>0</vt:i4>
      </vt:variant>
      <vt:variant>
        <vt:i4>5</vt:i4>
      </vt:variant>
      <vt:variant>
        <vt:lpwstr>https://www.normattiva.it/uri-res/N2Ls?urn:nir:stato:regio.decreto:1940-10-28;1443!vig=2020-02-29</vt:lpwstr>
      </vt:variant>
      <vt:variant>
        <vt:lpwstr/>
      </vt:variant>
      <vt:variant>
        <vt:i4>5308504</vt:i4>
      </vt:variant>
      <vt:variant>
        <vt:i4>3</vt:i4>
      </vt:variant>
      <vt:variant>
        <vt:i4>0</vt:i4>
      </vt:variant>
      <vt:variant>
        <vt:i4>5</vt:i4>
      </vt:variant>
      <vt:variant>
        <vt:lpwstr>https://www.normattiva.it/uri-res/N2Ls?urn:nir:stato:decreto.legislativo:2001-03-30;165~art35bis!vig</vt:lpwstr>
      </vt:variant>
      <vt:variant>
        <vt:lpwstr/>
      </vt: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2024-06-24T15:38:00Z</dcterms:created>
  <dcterms:modified xsi:type="dcterms:W3CDTF">2026-01-29T12:47:00Z</dcterms:modified>
</cp:coreProperties>
</file>